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A0E25" w:rsidR="001538F9" w:rsidP="00010D08" w:rsidRDefault="001538F9">
      <w:pPr>
        <w:outlineLvl w:val="0"/>
        <w:rPr>
          <w:rFonts w:cs="Arial"/>
          <w:szCs w:val="22"/>
        </w:rPr>
      </w:pPr>
      <w:bookmarkStart w:name="_GoBack" w:id="0"/>
      <w:bookmarkEnd w:id="0"/>
      <w:r w:rsidRPr="006A0E25">
        <w:rPr>
          <w:rFonts w:cs="Arial"/>
          <w:b/>
          <w:szCs w:val="22"/>
        </w:rPr>
        <w:t>INITIATIEF RONDETAFELGESPREK / HOORZITTING</w:t>
      </w:r>
    </w:p>
    <w:p w:rsidRPr="006A0E25" w:rsidR="001538F9" w:rsidRDefault="001538F9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1538F9" w:rsidP="00DC07F7" w:rsidRDefault="00761AAB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Van Tongeren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1538F9" w:rsidP="009717E1" w:rsidRDefault="00761AAB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Rondetafelgesprek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1538F9" w:rsidP="009717E1" w:rsidRDefault="00761AAB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Openbaar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6A0E25" w:rsidR="001538F9" w:rsidP="00761AAB" w:rsidRDefault="00761AAB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De mogelijkheden van geothermie in Nederland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Deelvragen:</w:t>
            </w:r>
          </w:p>
        </w:tc>
        <w:tc>
          <w:tcPr>
            <w:tcW w:w="6676" w:type="dxa"/>
          </w:tcPr>
          <w:p w:rsidR="00761AAB" w:rsidP="00761AAB" w:rsidRDefault="00761AAB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Welke bijdrage kan geothermie leveren aan de energievoorziening van Nederland?</w:t>
            </w:r>
          </w:p>
          <w:p w:rsidR="00E86291" w:rsidP="00E86291" w:rsidRDefault="00761AAB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Wat zijn de technische mogelijkheden?</w:t>
            </w:r>
          </w:p>
          <w:p w:rsidR="00761AAB" w:rsidP="00E86291" w:rsidRDefault="00761AAB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Wat zijn de juridische belemmeringen?</w:t>
            </w:r>
          </w:p>
          <w:p w:rsidR="00761AAB" w:rsidP="00E86291" w:rsidRDefault="00761AAB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Welke aanpassingen in beleid en regelgeving zijn noodzakelijk om geothermie in Nederland te stimuleren?</w:t>
            </w:r>
          </w:p>
          <w:p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  <w:p w:rsidRPr="00742830" w:rsidR="00E86291" w:rsidP="00E86291" w:rsidRDefault="00E86291">
            <w:pPr>
              <w:pStyle w:val="ListParagraph1"/>
              <w:spacing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="003A175C" w:rsidP="00761AAB" w:rsidRDefault="00761AAB">
            <w:pPr>
              <w:pStyle w:val="Default"/>
              <w:numPr>
                <w:ilvl w:val="0"/>
                <w:numId w:val="28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Technische mogelijkheden</w:t>
            </w:r>
          </w:p>
          <w:p w:rsidR="00761AAB" w:rsidP="00761AAB" w:rsidRDefault="00761AAB">
            <w:pPr>
              <w:pStyle w:val="Default"/>
              <w:numPr>
                <w:ilvl w:val="0"/>
                <w:numId w:val="28"/>
              </w:numPr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Belemmeringen in wet- en regelgeving</w:t>
            </w:r>
          </w:p>
          <w:p w:rsidR="00E86291" w:rsidP="003A175C" w:rsidRDefault="00E86291">
            <w:pPr>
              <w:pStyle w:val="Default"/>
              <w:rPr>
                <w:rFonts w:cs="Arial"/>
                <w:iCs/>
              </w:rPr>
            </w:pPr>
          </w:p>
          <w:p w:rsidR="00E86291" w:rsidP="003A175C" w:rsidRDefault="00E86291">
            <w:pPr>
              <w:pStyle w:val="Default"/>
              <w:rPr>
                <w:rFonts w:cs="Arial"/>
                <w:iCs/>
              </w:rPr>
            </w:pPr>
          </w:p>
          <w:p w:rsidR="00E86291" w:rsidP="003A175C" w:rsidRDefault="00E86291">
            <w:pPr>
              <w:pStyle w:val="Default"/>
              <w:rPr>
                <w:rFonts w:cs="Arial"/>
                <w:iCs/>
              </w:rPr>
            </w:pPr>
          </w:p>
          <w:p w:rsidRPr="006A0E25" w:rsidR="00E86291" w:rsidP="003A175C" w:rsidRDefault="00E86291">
            <w:pPr>
              <w:pStyle w:val="Default"/>
              <w:rPr>
                <w:rFonts w:cs="Arial"/>
                <w:iCs/>
              </w:rPr>
            </w:pPr>
          </w:p>
        </w:tc>
      </w:tr>
      <w:tr w:rsidRPr="006A0E25" w:rsidR="001538F9" w:rsidTr="00086463">
        <w:trPr>
          <w:trHeight w:val="87"/>
        </w:trPr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1538F9" w:rsidP="009717E1" w:rsidRDefault="00761AAB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5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1538F9" w:rsidP="009717E1" w:rsidRDefault="00761AAB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 uur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AA4CF5" w:rsidR="00D4534C" w:rsidP="001C5BB4" w:rsidRDefault="00761AAB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Voor het zomerreces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9A0CDF" w:rsidR="001538F9" w:rsidP="00023614" w:rsidRDefault="001538F9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1538F9" w:rsidSect="00D438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5A" w:rsidRDefault="00F7165A">
      <w:r>
        <w:separator/>
      </w:r>
    </w:p>
  </w:endnote>
  <w:endnote w:type="continuationSeparator" w:id="0">
    <w:p w:rsidR="00F7165A" w:rsidRDefault="00F7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JLPG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5A" w:rsidRDefault="00F7165A">
      <w:r>
        <w:separator/>
      </w:r>
    </w:p>
  </w:footnote>
  <w:footnote w:type="continuationSeparator" w:id="0">
    <w:p w:rsidR="00F7165A" w:rsidRDefault="00F7165A">
      <w:r>
        <w:continuationSeparator/>
      </w:r>
    </w:p>
  </w:footnote>
  <w:footnote w:id="1">
    <w:p w:rsidR="00DA1A2B" w:rsidRDefault="00DA1A2B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DA1A2B" w:rsidRDefault="00DA1A2B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2B" w:rsidRPr="00E52BAE" w:rsidRDefault="00DA1A2B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De vaste commissie voor Economis</w:t>
    </w:r>
    <w:r>
      <w:rPr>
        <w:rFonts w:ascii="Calibri" w:hAnsi="Calibri"/>
        <w:i/>
        <w:sz w:val="20"/>
        <w:szCs w:val="20"/>
      </w:rPr>
      <w:t>che Zaken</w:t>
    </w:r>
    <w:r>
      <w:rPr>
        <w:rFonts w:ascii="Calibri" w:hAnsi="Calibri"/>
        <w:i/>
        <w:sz w:val="20"/>
        <w:szCs w:val="20"/>
      </w:rPr>
      <w:tab/>
    </w:r>
    <w:r w:rsidRPr="00E52BAE">
      <w:rPr>
        <w:rFonts w:ascii="Calibri" w:hAnsi="Calibri"/>
        <w:i/>
        <w:sz w:val="20"/>
        <w:szCs w:val="20"/>
      </w:rPr>
      <w:t xml:space="preserve"> </w:t>
    </w:r>
    <w:r w:rsidRPr="00E52BAE">
      <w:rPr>
        <w:rFonts w:ascii="Calibri" w:hAnsi="Calibri"/>
        <w:i/>
        <w:sz w:val="20"/>
        <w:szCs w:val="20"/>
      </w:rPr>
      <w:tab/>
      <w:t>Cie.</w:t>
    </w:r>
    <w:r>
      <w:rPr>
        <w:rFonts w:ascii="Calibri" w:hAnsi="Calibri"/>
        <w:i/>
        <w:sz w:val="20"/>
        <w:szCs w:val="20"/>
      </w:rPr>
      <w:t>ez</w:t>
    </w:r>
    <w:r w:rsidRPr="00E52BAE">
      <w:rPr>
        <w:rFonts w:ascii="Calibri" w:hAnsi="Calibri"/>
        <w:i/>
        <w:sz w:val="20"/>
        <w:szCs w:val="20"/>
      </w:rPr>
      <w:t>@tweedekamer.nl</w:t>
    </w:r>
  </w:p>
  <w:p w:rsidR="00DA1A2B" w:rsidRPr="00E52BAE" w:rsidRDefault="00DA1A2B" w:rsidP="00E52BAE">
    <w:pPr>
      <w:pStyle w:val="Koptekst"/>
      <w:rPr>
        <w:rFonts w:ascii="Calibri" w:hAnsi="Calibri"/>
        <w:i/>
        <w:sz w:val="20"/>
        <w:szCs w:val="20"/>
      </w:rPr>
    </w:pPr>
    <w:r w:rsidRPr="00E52BAE">
      <w:rPr>
        <w:rFonts w:ascii="Calibri" w:hAnsi="Calibri"/>
        <w:i/>
        <w:sz w:val="20"/>
        <w:szCs w:val="20"/>
      </w:rPr>
      <w:t>Tweede Kamer der Staten Generaal</w:t>
    </w:r>
  </w:p>
  <w:p w:rsidR="00DA1A2B" w:rsidRPr="00E52BAE" w:rsidRDefault="001761CF" w:rsidP="00E52BAE">
    <w:pPr>
      <w:pStyle w:val="Koptekst"/>
      <w:rPr>
        <w:rFonts w:ascii="Calibri" w:hAnsi="Calibri"/>
        <w:i/>
        <w:sz w:val="20"/>
        <w:szCs w:val="20"/>
      </w:rPr>
    </w:pPr>
    <w:r>
      <w:rPr>
        <w:rFonts w:ascii="Calibri" w:hAnsi="Calibri"/>
        <w:i/>
        <w:sz w:val="20"/>
        <w:szCs w:val="20"/>
      </w:rPr>
      <w:pict>
        <v:rect id="_x0000_i1025" style="width:0;height:1.5pt" o:hralign="center" o:hrstd="t" o:hr="t" fillcolor="#aca899" stroked="f"/>
      </w:pict>
    </w:r>
  </w:p>
  <w:p w:rsidR="00DA1A2B" w:rsidRPr="00E52BAE" w:rsidRDefault="00DA1A2B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4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7"/>
    <w:multiLevelType w:val="multilevel"/>
    <w:tmpl w:val="894EE879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36"/>
        </w:tabs>
        <w:ind w:left="336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6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9"/>
    <w:multiLevelType w:val="multilevel"/>
    <w:tmpl w:val="4934BA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position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position w:val="0"/>
      </w:rPr>
    </w:lvl>
  </w:abstractNum>
  <w:abstractNum w:abstractNumId="8">
    <w:nsid w:val="0000000A"/>
    <w:multiLevelType w:val="multilevel"/>
    <w:tmpl w:val="27BCB6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position w:val="0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position w:val="0"/>
      </w:rPr>
    </w:lvl>
  </w:abstractNum>
  <w:abstractNum w:abstractNumId="9">
    <w:nsid w:val="0000000B"/>
    <w:multiLevelType w:val="multilevel"/>
    <w:tmpl w:val="DFA093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position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cs="Times New Roman" w:hint="default"/>
        <w:position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  <w:position w:val="0"/>
      </w:rPr>
    </w:lvl>
  </w:abstractNum>
  <w:abstractNum w:abstractNumId="10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E"/>
    <w:multiLevelType w:val="multilevel"/>
    <w:tmpl w:val="EA0C5B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F"/>
    <w:multiLevelType w:val="multilevel"/>
    <w:tmpl w:val="894EE88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C81168"/>
    <w:multiLevelType w:val="hybridMultilevel"/>
    <w:tmpl w:val="103C268A"/>
    <w:lvl w:ilvl="0" w:tplc="22D6CB40">
      <w:start w:val="1"/>
      <w:numFmt w:val="bullet"/>
      <w:pStyle w:val="List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83651C"/>
    <w:multiLevelType w:val="hybridMultilevel"/>
    <w:tmpl w:val="4232F420"/>
    <w:lvl w:ilvl="0" w:tplc="0DD27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42B22"/>
    <w:multiLevelType w:val="hybridMultilevel"/>
    <w:tmpl w:val="E12E49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15044"/>
    <w:multiLevelType w:val="multilevel"/>
    <w:tmpl w:val="2F2024CC"/>
    <w:lvl w:ilvl="0">
      <w:numFmt w:val="decimal"/>
      <w:lvlText w:val=""/>
      <w:lvlJc w:val="left"/>
    </w:lvl>
    <w:lvl w:ilvl="1">
      <w:start w:val="1"/>
      <w:numFmt w:val="lowerLetter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EA3E26"/>
    <w:multiLevelType w:val="hybridMultilevel"/>
    <w:tmpl w:val="C08660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B44D1"/>
    <w:multiLevelType w:val="hybridMultilevel"/>
    <w:tmpl w:val="D91A6C18"/>
    <w:lvl w:ilvl="0" w:tplc="74EAD1A2">
      <w:start w:val="1"/>
      <w:numFmt w:val="decimal"/>
      <w:pStyle w:val="Lijst2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232F9D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7499C"/>
    <w:multiLevelType w:val="hybridMultilevel"/>
    <w:tmpl w:val="1BD4E2BA"/>
    <w:lvl w:ilvl="0" w:tplc="AE1CEB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4"/>
  </w:num>
  <w:num w:numId="5">
    <w:abstractNumId w:val="15"/>
  </w:num>
  <w:num w:numId="6">
    <w:abstractNumId w:val="23"/>
  </w:num>
  <w:num w:numId="7">
    <w:abstractNumId w:val="20"/>
  </w:num>
  <w:num w:numId="8">
    <w:abstractNumId w:val="21"/>
  </w:num>
  <w:num w:numId="9">
    <w:abstractNumId w:val="24"/>
  </w:num>
  <w:num w:numId="10">
    <w:abstractNumId w:val="22"/>
  </w:num>
  <w:num w:numId="11">
    <w:abstractNumId w:val="16"/>
  </w:num>
  <w:num w:numId="12">
    <w:abstractNumId w:val="1"/>
  </w:num>
  <w:num w:numId="13">
    <w:abstractNumId w:val="2"/>
  </w:num>
  <w:num w:numId="14">
    <w:abstractNumId w:val="5"/>
  </w:num>
  <w:num w:numId="15">
    <w:abstractNumId w:val="3"/>
  </w:num>
  <w:num w:numId="16">
    <w:abstractNumId w:val="4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8"/>
  </w:num>
  <w:num w:numId="26">
    <w:abstractNumId w:val="25"/>
  </w:num>
  <w:num w:numId="27">
    <w:abstractNumId w:val="1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65E7"/>
    <w:rsid w:val="00007221"/>
    <w:rsid w:val="00010D08"/>
    <w:rsid w:val="00023614"/>
    <w:rsid w:val="00043C7D"/>
    <w:rsid w:val="000560F0"/>
    <w:rsid w:val="00057A9F"/>
    <w:rsid w:val="00057EF2"/>
    <w:rsid w:val="000636ED"/>
    <w:rsid w:val="0007167F"/>
    <w:rsid w:val="000862A6"/>
    <w:rsid w:val="00086463"/>
    <w:rsid w:val="000917DB"/>
    <w:rsid w:val="000925FF"/>
    <w:rsid w:val="000945CE"/>
    <w:rsid w:val="00096D04"/>
    <w:rsid w:val="000A01EE"/>
    <w:rsid w:val="000B5295"/>
    <w:rsid w:val="000C2239"/>
    <w:rsid w:val="000C3761"/>
    <w:rsid w:val="000C66C6"/>
    <w:rsid w:val="000D182A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10753"/>
    <w:rsid w:val="00114A8F"/>
    <w:rsid w:val="00116A1A"/>
    <w:rsid w:val="0012096E"/>
    <w:rsid w:val="00126E06"/>
    <w:rsid w:val="00132520"/>
    <w:rsid w:val="001358D7"/>
    <w:rsid w:val="00135BE3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3FC"/>
    <w:rsid w:val="00171AD1"/>
    <w:rsid w:val="00173CA8"/>
    <w:rsid w:val="001761CF"/>
    <w:rsid w:val="0019002F"/>
    <w:rsid w:val="00192A73"/>
    <w:rsid w:val="00193882"/>
    <w:rsid w:val="00193B19"/>
    <w:rsid w:val="00196C98"/>
    <w:rsid w:val="001A046F"/>
    <w:rsid w:val="001A2593"/>
    <w:rsid w:val="001A6457"/>
    <w:rsid w:val="001B7BCC"/>
    <w:rsid w:val="001C06CF"/>
    <w:rsid w:val="001C183C"/>
    <w:rsid w:val="001C53A2"/>
    <w:rsid w:val="001C5BB4"/>
    <w:rsid w:val="001C6B00"/>
    <w:rsid w:val="001D3DD1"/>
    <w:rsid w:val="001E13EE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307B4"/>
    <w:rsid w:val="00231FD5"/>
    <w:rsid w:val="00244631"/>
    <w:rsid w:val="00261ABF"/>
    <w:rsid w:val="00263CFE"/>
    <w:rsid w:val="00263DEF"/>
    <w:rsid w:val="002829EB"/>
    <w:rsid w:val="002846C5"/>
    <w:rsid w:val="0028560E"/>
    <w:rsid w:val="002913D5"/>
    <w:rsid w:val="00297DE3"/>
    <w:rsid w:val="002A37C3"/>
    <w:rsid w:val="002A495C"/>
    <w:rsid w:val="002B2C8A"/>
    <w:rsid w:val="002B2DA8"/>
    <w:rsid w:val="002B488C"/>
    <w:rsid w:val="002C7AD8"/>
    <w:rsid w:val="002C7F6C"/>
    <w:rsid w:val="002D6F80"/>
    <w:rsid w:val="002E3439"/>
    <w:rsid w:val="002E465C"/>
    <w:rsid w:val="002E61A5"/>
    <w:rsid w:val="002E6334"/>
    <w:rsid w:val="002F1602"/>
    <w:rsid w:val="002F65DB"/>
    <w:rsid w:val="00304D89"/>
    <w:rsid w:val="00306B5E"/>
    <w:rsid w:val="00312B57"/>
    <w:rsid w:val="00320BD9"/>
    <w:rsid w:val="0033487E"/>
    <w:rsid w:val="00335AA7"/>
    <w:rsid w:val="003442D7"/>
    <w:rsid w:val="00360980"/>
    <w:rsid w:val="0036611C"/>
    <w:rsid w:val="00380327"/>
    <w:rsid w:val="00381EE8"/>
    <w:rsid w:val="00396DEF"/>
    <w:rsid w:val="003977C8"/>
    <w:rsid w:val="003A04D7"/>
    <w:rsid w:val="003A175C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7BA4"/>
    <w:rsid w:val="00407E62"/>
    <w:rsid w:val="00415C70"/>
    <w:rsid w:val="00415F1F"/>
    <w:rsid w:val="00416E81"/>
    <w:rsid w:val="00423B3F"/>
    <w:rsid w:val="004242EF"/>
    <w:rsid w:val="0044082A"/>
    <w:rsid w:val="00442897"/>
    <w:rsid w:val="0044653B"/>
    <w:rsid w:val="00446BA7"/>
    <w:rsid w:val="00455C60"/>
    <w:rsid w:val="004641CE"/>
    <w:rsid w:val="00464755"/>
    <w:rsid w:val="00497388"/>
    <w:rsid w:val="004A1A26"/>
    <w:rsid w:val="004A7EA6"/>
    <w:rsid w:val="004B0F5C"/>
    <w:rsid w:val="004B44E7"/>
    <w:rsid w:val="004B4508"/>
    <w:rsid w:val="004B4E70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68F3"/>
    <w:rsid w:val="00530836"/>
    <w:rsid w:val="00534139"/>
    <w:rsid w:val="00574716"/>
    <w:rsid w:val="0057544C"/>
    <w:rsid w:val="0058378D"/>
    <w:rsid w:val="00587E1F"/>
    <w:rsid w:val="0059070C"/>
    <w:rsid w:val="005915FD"/>
    <w:rsid w:val="005A12C6"/>
    <w:rsid w:val="005A2DA6"/>
    <w:rsid w:val="005A67D8"/>
    <w:rsid w:val="005B103E"/>
    <w:rsid w:val="005B4D5A"/>
    <w:rsid w:val="005B62C4"/>
    <w:rsid w:val="005B7387"/>
    <w:rsid w:val="005C05BE"/>
    <w:rsid w:val="005C3C1B"/>
    <w:rsid w:val="005C7ACB"/>
    <w:rsid w:val="005D213B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6918"/>
    <w:rsid w:val="006405FA"/>
    <w:rsid w:val="00650BE7"/>
    <w:rsid w:val="006515E8"/>
    <w:rsid w:val="00664567"/>
    <w:rsid w:val="00666AC8"/>
    <w:rsid w:val="006703EC"/>
    <w:rsid w:val="00670B8F"/>
    <w:rsid w:val="00677A23"/>
    <w:rsid w:val="00687230"/>
    <w:rsid w:val="006A0E25"/>
    <w:rsid w:val="006A25BC"/>
    <w:rsid w:val="006A394D"/>
    <w:rsid w:val="006C3672"/>
    <w:rsid w:val="006D2653"/>
    <w:rsid w:val="006D38B8"/>
    <w:rsid w:val="006D4743"/>
    <w:rsid w:val="006E2CC3"/>
    <w:rsid w:val="006F298B"/>
    <w:rsid w:val="007028A5"/>
    <w:rsid w:val="00707B53"/>
    <w:rsid w:val="007223E6"/>
    <w:rsid w:val="00724B1C"/>
    <w:rsid w:val="0072627A"/>
    <w:rsid w:val="00732A11"/>
    <w:rsid w:val="0074126C"/>
    <w:rsid w:val="00742830"/>
    <w:rsid w:val="00761AAB"/>
    <w:rsid w:val="007648B9"/>
    <w:rsid w:val="00765404"/>
    <w:rsid w:val="0076732A"/>
    <w:rsid w:val="0077289C"/>
    <w:rsid w:val="00781344"/>
    <w:rsid w:val="0078139C"/>
    <w:rsid w:val="007926CB"/>
    <w:rsid w:val="00792F80"/>
    <w:rsid w:val="007A1003"/>
    <w:rsid w:val="007A4184"/>
    <w:rsid w:val="007A5BB8"/>
    <w:rsid w:val="007A63C8"/>
    <w:rsid w:val="007B379F"/>
    <w:rsid w:val="007B554E"/>
    <w:rsid w:val="007B67AD"/>
    <w:rsid w:val="007B6B61"/>
    <w:rsid w:val="007B7718"/>
    <w:rsid w:val="007C2223"/>
    <w:rsid w:val="007C3945"/>
    <w:rsid w:val="007D3104"/>
    <w:rsid w:val="007E3B24"/>
    <w:rsid w:val="007E6562"/>
    <w:rsid w:val="007F1251"/>
    <w:rsid w:val="008002E3"/>
    <w:rsid w:val="0080253C"/>
    <w:rsid w:val="00807B58"/>
    <w:rsid w:val="0081267A"/>
    <w:rsid w:val="008175FA"/>
    <w:rsid w:val="00820F12"/>
    <w:rsid w:val="00821A2A"/>
    <w:rsid w:val="00831329"/>
    <w:rsid w:val="008374AB"/>
    <w:rsid w:val="00841444"/>
    <w:rsid w:val="008455DB"/>
    <w:rsid w:val="008623E6"/>
    <w:rsid w:val="00862650"/>
    <w:rsid w:val="00876872"/>
    <w:rsid w:val="008803ED"/>
    <w:rsid w:val="008813ED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D7847"/>
    <w:rsid w:val="008F4AA4"/>
    <w:rsid w:val="0092424E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E0BDC"/>
    <w:rsid w:val="009E7EB3"/>
    <w:rsid w:val="00A13C21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322D"/>
    <w:rsid w:val="00A868D5"/>
    <w:rsid w:val="00A8779E"/>
    <w:rsid w:val="00A9430F"/>
    <w:rsid w:val="00A96C7A"/>
    <w:rsid w:val="00AA0C5A"/>
    <w:rsid w:val="00AA4CF5"/>
    <w:rsid w:val="00AC696B"/>
    <w:rsid w:val="00AD2695"/>
    <w:rsid w:val="00AD4258"/>
    <w:rsid w:val="00AD4672"/>
    <w:rsid w:val="00AE0A09"/>
    <w:rsid w:val="00AE11C0"/>
    <w:rsid w:val="00AE1BA5"/>
    <w:rsid w:val="00AE2A65"/>
    <w:rsid w:val="00AE3709"/>
    <w:rsid w:val="00AF6326"/>
    <w:rsid w:val="00B20570"/>
    <w:rsid w:val="00B26918"/>
    <w:rsid w:val="00B451F6"/>
    <w:rsid w:val="00B50864"/>
    <w:rsid w:val="00B5300A"/>
    <w:rsid w:val="00B54D1A"/>
    <w:rsid w:val="00B57903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E123B"/>
    <w:rsid w:val="00BE1BB7"/>
    <w:rsid w:val="00BE20D0"/>
    <w:rsid w:val="00BE4A0C"/>
    <w:rsid w:val="00BE56DA"/>
    <w:rsid w:val="00BE6E6C"/>
    <w:rsid w:val="00BF38E6"/>
    <w:rsid w:val="00BF4715"/>
    <w:rsid w:val="00BF4CB8"/>
    <w:rsid w:val="00BF5EC9"/>
    <w:rsid w:val="00C007BE"/>
    <w:rsid w:val="00C008C4"/>
    <w:rsid w:val="00C05C56"/>
    <w:rsid w:val="00C07BDA"/>
    <w:rsid w:val="00C15E15"/>
    <w:rsid w:val="00C205DE"/>
    <w:rsid w:val="00C20CCA"/>
    <w:rsid w:val="00C25402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7366"/>
    <w:rsid w:val="00C93DA4"/>
    <w:rsid w:val="00CA2498"/>
    <w:rsid w:val="00CA461F"/>
    <w:rsid w:val="00CB5078"/>
    <w:rsid w:val="00CB6646"/>
    <w:rsid w:val="00CB7688"/>
    <w:rsid w:val="00CC6627"/>
    <w:rsid w:val="00CE59F1"/>
    <w:rsid w:val="00CF469C"/>
    <w:rsid w:val="00D034D0"/>
    <w:rsid w:val="00D0699D"/>
    <w:rsid w:val="00D079AD"/>
    <w:rsid w:val="00D1055E"/>
    <w:rsid w:val="00D11C52"/>
    <w:rsid w:val="00D264C1"/>
    <w:rsid w:val="00D328DE"/>
    <w:rsid w:val="00D43860"/>
    <w:rsid w:val="00D447AC"/>
    <w:rsid w:val="00D4534C"/>
    <w:rsid w:val="00D555CC"/>
    <w:rsid w:val="00D65D23"/>
    <w:rsid w:val="00D66DB7"/>
    <w:rsid w:val="00D702D6"/>
    <w:rsid w:val="00D749AC"/>
    <w:rsid w:val="00D751AB"/>
    <w:rsid w:val="00D817F5"/>
    <w:rsid w:val="00D96A5B"/>
    <w:rsid w:val="00DA1A2B"/>
    <w:rsid w:val="00DA65F5"/>
    <w:rsid w:val="00DB19B9"/>
    <w:rsid w:val="00DB46AC"/>
    <w:rsid w:val="00DB58F4"/>
    <w:rsid w:val="00DC07F7"/>
    <w:rsid w:val="00DC089A"/>
    <w:rsid w:val="00DC0BA2"/>
    <w:rsid w:val="00DE3513"/>
    <w:rsid w:val="00E01A78"/>
    <w:rsid w:val="00E01D45"/>
    <w:rsid w:val="00E039D9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2BAE"/>
    <w:rsid w:val="00E60278"/>
    <w:rsid w:val="00E60CB7"/>
    <w:rsid w:val="00E64F83"/>
    <w:rsid w:val="00E76171"/>
    <w:rsid w:val="00E80258"/>
    <w:rsid w:val="00E819F9"/>
    <w:rsid w:val="00E81A4F"/>
    <w:rsid w:val="00E8235A"/>
    <w:rsid w:val="00E832BB"/>
    <w:rsid w:val="00E86291"/>
    <w:rsid w:val="00E97613"/>
    <w:rsid w:val="00EA2A23"/>
    <w:rsid w:val="00EB6AE4"/>
    <w:rsid w:val="00EC1DB7"/>
    <w:rsid w:val="00EC22BE"/>
    <w:rsid w:val="00EC3EC8"/>
    <w:rsid w:val="00ED5FD8"/>
    <w:rsid w:val="00EE291F"/>
    <w:rsid w:val="00EE649A"/>
    <w:rsid w:val="00EF243D"/>
    <w:rsid w:val="00EF3D34"/>
    <w:rsid w:val="00EF4756"/>
    <w:rsid w:val="00F047BD"/>
    <w:rsid w:val="00F15542"/>
    <w:rsid w:val="00F207C2"/>
    <w:rsid w:val="00F25D89"/>
    <w:rsid w:val="00F25F6E"/>
    <w:rsid w:val="00F4114E"/>
    <w:rsid w:val="00F44A9E"/>
    <w:rsid w:val="00F46693"/>
    <w:rsid w:val="00F513F2"/>
    <w:rsid w:val="00F53048"/>
    <w:rsid w:val="00F70D13"/>
    <w:rsid w:val="00F70E1D"/>
    <w:rsid w:val="00F7165A"/>
    <w:rsid w:val="00F72635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paragraph" w:customStyle="1" w:styleId="Default">
    <w:name w:val="Default"/>
    <w:rsid w:val="00AE0A09"/>
    <w:pPr>
      <w:autoSpaceDE w:val="0"/>
      <w:autoSpaceDN w:val="0"/>
      <w:adjustRightInd w:val="0"/>
    </w:pPr>
    <w:rPr>
      <w:rFonts w:ascii="AJLPG D+ Univers" w:hAnsi="AJLPG D+ Univers" w:cs="AJLPG D+ Univers"/>
      <w:color w:val="000000"/>
      <w:sz w:val="24"/>
      <w:szCs w:val="24"/>
    </w:rPr>
  </w:style>
  <w:style w:type="paragraph" w:customStyle="1" w:styleId="List0">
    <w:name w:val="List 0"/>
    <w:basedOn w:val="Standaard"/>
    <w:semiHidden/>
    <w:rsid w:val="00135BE3"/>
    <w:pPr>
      <w:tabs>
        <w:tab w:val="num" w:pos="360"/>
      </w:tabs>
      <w:ind w:left="360" w:hanging="360"/>
    </w:pPr>
    <w:rPr>
      <w:rFonts w:ascii="Times New Roman" w:hAnsi="Times New Roman"/>
      <w:sz w:val="20"/>
      <w:szCs w:val="20"/>
    </w:rPr>
  </w:style>
  <w:style w:type="paragraph" w:customStyle="1" w:styleId="List1">
    <w:name w:val="List 1"/>
    <w:basedOn w:val="Standaard"/>
    <w:semiHidden/>
    <w:rsid w:val="00135BE3"/>
    <w:pPr>
      <w:numPr>
        <w:numId w:val="4"/>
      </w:numPr>
    </w:pPr>
    <w:rPr>
      <w:rFonts w:ascii="Times New Roman" w:hAnsi="Times New Roman"/>
      <w:sz w:val="20"/>
      <w:szCs w:val="20"/>
    </w:rPr>
  </w:style>
  <w:style w:type="paragraph" w:customStyle="1" w:styleId="Lijst21">
    <w:name w:val="Lijst 21"/>
    <w:basedOn w:val="Standaard"/>
    <w:semiHidden/>
    <w:rsid w:val="00135BE3"/>
    <w:pPr>
      <w:numPr>
        <w:numId w:val="7"/>
      </w:numPr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5C0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paragraph" w:customStyle="1" w:styleId="Default">
    <w:name w:val="Default"/>
    <w:rsid w:val="00AE0A09"/>
    <w:pPr>
      <w:autoSpaceDE w:val="0"/>
      <w:autoSpaceDN w:val="0"/>
      <w:adjustRightInd w:val="0"/>
    </w:pPr>
    <w:rPr>
      <w:rFonts w:ascii="AJLPG D+ Univers" w:hAnsi="AJLPG D+ Univers" w:cs="AJLPG D+ Univers"/>
      <w:color w:val="000000"/>
      <w:sz w:val="24"/>
      <w:szCs w:val="24"/>
    </w:rPr>
  </w:style>
  <w:style w:type="paragraph" w:customStyle="1" w:styleId="List0">
    <w:name w:val="List 0"/>
    <w:basedOn w:val="Standaard"/>
    <w:semiHidden/>
    <w:rsid w:val="00135BE3"/>
    <w:pPr>
      <w:tabs>
        <w:tab w:val="num" w:pos="360"/>
      </w:tabs>
      <w:ind w:left="360" w:hanging="360"/>
    </w:pPr>
    <w:rPr>
      <w:rFonts w:ascii="Times New Roman" w:hAnsi="Times New Roman"/>
      <w:sz w:val="20"/>
      <w:szCs w:val="20"/>
    </w:rPr>
  </w:style>
  <w:style w:type="paragraph" w:customStyle="1" w:styleId="List1">
    <w:name w:val="List 1"/>
    <w:basedOn w:val="Standaard"/>
    <w:semiHidden/>
    <w:rsid w:val="00135BE3"/>
    <w:pPr>
      <w:numPr>
        <w:numId w:val="4"/>
      </w:numPr>
    </w:pPr>
    <w:rPr>
      <w:rFonts w:ascii="Times New Roman" w:hAnsi="Times New Roman"/>
      <w:sz w:val="20"/>
      <w:szCs w:val="20"/>
    </w:rPr>
  </w:style>
  <w:style w:type="paragraph" w:customStyle="1" w:styleId="Lijst21">
    <w:name w:val="Lijst 21"/>
    <w:basedOn w:val="Standaard"/>
    <w:semiHidden/>
    <w:rsid w:val="00135BE3"/>
    <w:pPr>
      <w:numPr>
        <w:numId w:val="7"/>
      </w:numPr>
    </w:pPr>
    <w:rPr>
      <w:rFonts w:ascii="Times New Roman" w:hAnsi="Times New Roman"/>
      <w:sz w:val="20"/>
      <w:szCs w:val="20"/>
    </w:rPr>
  </w:style>
  <w:style w:type="paragraph" w:styleId="Lijstalinea">
    <w:name w:val="List Paragraph"/>
    <w:basedOn w:val="Standaard"/>
    <w:uiPriority w:val="34"/>
    <w:qFormat/>
    <w:rsid w:val="005C0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606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715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2012-10-22T12:48:00.0000000Z</lastPrinted>
  <dcterms:created xsi:type="dcterms:W3CDTF">2013-05-10T14:01:00.0000000Z</dcterms:created>
  <dcterms:modified xsi:type="dcterms:W3CDTF">2013-05-10T14:01:00.0000000Z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0x010100150977679D10794C95D506A78A0C4E3E</vt:lpwstr>
  </property>
</Properties>
</file>