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67B1" w:rsidR="00C667B1" w:rsidP="002140E1" w:rsidRDefault="00C667B1" w14:paraId="142B075A" w14:textId="77777777">
      <w:pPr>
        <w:widowControl w:val="0"/>
        <w:kinsoku w:val="0"/>
        <w:overflowPunct w:val="0"/>
        <w:autoSpaceDE w:val="0"/>
        <w:autoSpaceDN w:val="0"/>
        <w:adjustRightInd w:val="0"/>
        <w:spacing w:before="100" w:after="0" w:line="240" w:lineRule="atLeast"/>
        <w:ind w:right="119"/>
        <w:rPr>
          <w:rFonts w:eastAsia="Times New Roman" w:cs="Verdana"/>
          <w:spacing w:val="-2"/>
          <w:szCs w:val="18"/>
          <w:lang w:eastAsia="nl-NL"/>
        </w:rPr>
      </w:pPr>
      <w:r w:rsidRPr="00C667B1">
        <w:rPr>
          <w:rFonts w:eastAsia="Times New Roman" w:cs="Verdana"/>
          <w:szCs w:val="18"/>
          <w:lang w:eastAsia="nl-NL"/>
        </w:rPr>
        <w:t>Wijziging</w:t>
      </w:r>
      <w:r w:rsidRPr="00C667B1">
        <w:rPr>
          <w:rFonts w:eastAsia="Times New Roman" w:cs="Verdana"/>
          <w:spacing w:val="-3"/>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Wet</w:t>
      </w:r>
      <w:r w:rsidRPr="00C667B1">
        <w:rPr>
          <w:rFonts w:eastAsia="Times New Roman" w:cs="Verdana"/>
          <w:spacing w:val="-2"/>
          <w:szCs w:val="18"/>
          <w:lang w:eastAsia="nl-NL"/>
        </w:rPr>
        <w:t xml:space="preserve"> </w:t>
      </w:r>
      <w:r w:rsidRPr="00C667B1">
        <w:rPr>
          <w:rFonts w:eastAsia="Times New Roman" w:cs="Verdana"/>
          <w:szCs w:val="18"/>
          <w:lang w:eastAsia="nl-NL"/>
        </w:rPr>
        <w:t>marktordening</w:t>
      </w:r>
      <w:r w:rsidRPr="00C667B1">
        <w:rPr>
          <w:rFonts w:eastAsia="Times New Roman" w:cs="Verdana"/>
          <w:spacing w:val="-3"/>
          <w:szCs w:val="18"/>
          <w:lang w:eastAsia="nl-NL"/>
        </w:rPr>
        <w:t xml:space="preserve"> </w:t>
      </w:r>
      <w:r w:rsidRPr="00C667B1">
        <w:rPr>
          <w:rFonts w:eastAsia="Times New Roman" w:cs="Verdana"/>
          <w:szCs w:val="18"/>
          <w:lang w:eastAsia="nl-NL"/>
        </w:rPr>
        <w:t>gezondheidszorg,</w:t>
      </w:r>
      <w:r w:rsidRPr="00C667B1">
        <w:rPr>
          <w:rFonts w:eastAsia="Times New Roman" w:cs="Verdana"/>
          <w:spacing w:val="-4"/>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Wet</w:t>
      </w:r>
      <w:r w:rsidRPr="00C667B1">
        <w:rPr>
          <w:rFonts w:eastAsia="Times New Roman" w:cs="Verdana"/>
          <w:spacing w:val="-2"/>
          <w:szCs w:val="18"/>
          <w:lang w:eastAsia="nl-NL"/>
        </w:rPr>
        <w:t xml:space="preserve"> </w:t>
      </w:r>
      <w:r w:rsidRPr="00C667B1">
        <w:rPr>
          <w:rFonts w:eastAsia="Times New Roman" w:cs="Verdana"/>
          <w:szCs w:val="18"/>
          <w:lang w:eastAsia="nl-NL"/>
        </w:rPr>
        <w:t>toetreding</w:t>
      </w:r>
      <w:r w:rsidRPr="00C667B1">
        <w:rPr>
          <w:rFonts w:eastAsia="Times New Roman" w:cs="Verdana"/>
          <w:spacing w:val="-3"/>
          <w:szCs w:val="18"/>
          <w:lang w:eastAsia="nl-NL"/>
        </w:rPr>
        <w:t xml:space="preserve"> </w:t>
      </w:r>
      <w:r w:rsidRPr="00C667B1">
        <w:rPr>
          <w:rFonts w:eastAsia="Times New Roman" w:cs="Verdana"/>
          <w:szCs w:val="18"/>
          <w:lang w:eastAsia="nl-NL"/>
        </w:rPr>
        <w:t xml:space="preserve">zorgaanbieders, de Jeugdwet en enige andere wetten in verband met de integriteit van de bedrijfsvoering van zorg- en jeugdhulpaanbieders (Wet integere bedrijfsvoering zorg- en </w:t>
      </w:r>
      <w:r w:rsidRPr="00C667B1">
        <w:rPr>
          <w:rFonts w:eastAsia="Times New Roman" w:cs="Verdana"/>
          <w:spacing w:val="-2"/>
          <w:szCs w:val="18"/>
          <w:lang w:eastAsia="nl-NL"/>
        </w:rPr>
        <w:t>jeugdhulpaanbieders)</w:t>
      </w:r>
    </w:p>
    <w:p w:rsidR="004401A7" w:rsidP="002140E1" w:rsidRDefault="004401A7" w14:paraId="2F0957A8"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Pr="00D50D1A" w:rsidR="00D50D1A" w:rsidP="002140E1" w:rsidRDefault="00D50D1A" w14:paraId="69C194C7" w14:textId="010B095B">
      <w:pPr>
        <w:widowControl w:val="0"/>
        <w:kinsoku w:val="0"/>
        <w:overflowPunct w:val="0"/>
        <w:autoSpaceDE w:val="0"/>
        <w:autoSpaceDN w:val="0"/>
        <w:adjustRightInd w:val="0"/>
        <w:spacing w:after="0" w:line="240" w:lineRule="atLeast"/>
        <w:rPr>
          <w:rFonts w:eastAsia="Times New Roman" w:cs="Verdana"/>
          <w:szCs w:val="18"/>
          <w:lang w:eastAsia="nl-NL"/>
        </w:rPr>
      </w:pPr>
      <w:r>
        <w:rPr>
          <w:rFonts w:eastAsia="Times New Roman" w:cs="Verdana"/>
          <w:szCs w:val="18"/>
          <w:lang w:eastAsia="nl-NL"/>
        </w:rPr>
        <w:t xml:space="preserve">(KetenID WGK011132) </w:t>
      </w:r>
    </w:p>
    <w:p w:rsidRPr="00C667B1" w:rsidR="00C667B1" w:rsidP="002140E1" w:rsidRDefault="00C667B1" w14:paraId="28686724" w14:textId="77777777">
      <w:pPr>
        <w:widowControl w:val="0"/>
        <w:kinsoku w:val="0"/>
        <w:overflowPunct w:val="0"/>
        <w:autoSpaceDE w:val="0"/>
        <w:autoSpaceDN w:val="0"/>
        <w:adjustRightInd w:val="0"/>
        <w:spacing w:before="4" w:after="0" w:line="240" w:lineRule="atLeast"/>
        <w:rPr>
          <w:rFonts w:eastAsia="Times New Roman" w:cs="Verdana"/>
          <w:sz w:val="17"/>
          <w:szCs w:val="17"/>
          <w:lang w:eastAsia="nl-NL"/>
        </w:rPr>
      </w:pPr>
    </w:p>
    <w:p w:rsidRPr="00C667B1" w:rsidR="00C667B1" w:rsidP="002140E1" w:rsidRDefault="00C667B1" w14:paraId="4849AAAB" w14:textId="77777777">
      <w:pPr>
        <w:widowControl w:val="0"/>
        <w:kinsoku w:val="0"/>
        <w:overflowPunct w:val="0"/>
        <w:autoSpaceDE w:val="0"/>
        <w:autoSpaceDN w:val="0"/>
        <w:adjustRightInd w:val="0"/>
        <w:spacing w:after="0" w:line="240" w:lineRule="atLeast"/>
        <w:outlineLvl w:val="1"/>
        <w:rPr>
          <w:rFonts w:eastAsia="Times New Roman" w:cs="Verdana"/>
          <w:b/>
          <w:bCs/>
          <w:spacing w:val="-5"/>
          <w:szCs w:val="18"/>
          <w:lang w:eastAsia="nl-NL"/>
        </w:rPr>
      </w:pPr>
      <w:r w:rsidRPr="00C667B1">
        <w:rPr>
          <w:rFonts w:eastAsia="Times New Roman" w:cs="Verdana"/>
          <w:b/>
          <w:bCs/>
          <w:szCs w:val="18"/>
          <w:lang w:eastAsia="nl-NL"/>
        </w:rPr>
        <w:t>Voorstel</w:t>
      </w:r>
      <w:r w:rsidRPr="00C667B1">
        <w:rPr>
          <w:rFonts w:eastAsia="Times New Roman" w:cs="Verdana"/>
          <w:b/>
          <w:bCs/>
          <w:spacing w:val="-2"/>
          <w:szCs w:val="18"/>
          <w:lang w:eastAsia="nl-NL"/>
        </w:rPr>
        <w:t xml:space="preserve"> </w:t>
      </w:r>
      <w:r w:rsidRPr="00C667B1">
        <w:rPr>
          <w:rFonts w:eastAsia="Times New Roman" w:cs="Verdana"/>
          <w:b/>
          <w:bCs/>
          <w:szCs w:val="18"/>
          <w:lang w:eastAsia="nl-NL"/>
        </w:rPr>
        <w:t>van</w:t>
      </w:r>
      <w:r w:rsidRPr="00C667B1">
        <w:rPr>
          <w:rFonts w:eastAsia="Times New Roman" w:cs="Verdana"/>
          <w:b/>
          <w:bCs/>
          <w:spacing w:val="-1"/>
          <w:szCs w:val="18"/>
          <w:lang w:eastAsia="nl-NL"/>
        </w:rPr>
        <w:t xml:space="preserve"> </w:t>
      </w:r>
      <w:r w:rsidRPr="00C667B1">
        <w:rPr>
          <w:rFonts w:eastAsia="Times New Roman" w:cs="Verdana"/>
          <w:b/>
          <w:bCs/>
          <w:spacing w:val="-5"/>
          <w:szCs w:val="18"/>
          <w:lang w:eastAsia="nl-NL"/>
        </w:rPr>
        <w:t>wet</w:t>
      </w:r>
    </w:p>
    <w:p w:rsidRPr="00C667B1" w:rsidR="00C667B1" w:rsidP="002140E1" w:rsidRDefault="00C667B1" w14:paraId="4D252CC0" w14:textId="77777777">
      <w:pPr>
        <w:widowControl w:val="0"/>
        <w:kinsoku w:val="0"/>
        <w:overflowPunct w:val="0"/>
        <w:autoSpaceDE w:val="0"/>
        <w:autoSpaceDN w:val="0"/>
        <w:adjustRightInd w:val="0"/>
        <w:spacing w:after="0" w:line="240" w:lineRule="atLeast"/>
        <w:rPr>
          <w:rFonts w:eastAsia="Times New Roman" w:cs="Verdana"/>
          <w:b/>
          <w:bCs/>
          <w:sz w:val="22"/>
          <w:lang w:eastAsia="nl-NL"/>
        </w:rPr>
      </w:pPr>
    </w:p>
    <w:p w:rsidRPr="00C667B1" w:rsidR="00C667B1" w:rsidP="002140E1" w:rsidRDefault="00C667B1" w14:paraId="2632984B" w14:textId="77777777">
      <w:pPr>
        <w:widowControl w:val="0"/>
        <w:kinsoku w:val="0"/>
        <w:overflowPunct w:val="0"/>
        <w:autoSpaceDE w:val="0"/>
        <w:autoSpaceDN w:val="0"/>
        <w:adjustRightInd w:val="0"/>
        <w:spacing w:after="0" w:line="240" w:lineRule="atLeast"/>
        <w:rPr>
          <w:rFonts w:eastAsia="Times New Roman" w:cs="Verdana"/>
          <w:b/>
          <w:bCs/>
          <w:sz w:val="22"/>
          <w:lang w:eastAsia="nl-NL"/>
        </w:rPr>
      </w:pPr>
    </w:p>
    <w:p w:rsidRPr="00C667B1" w:rsidR="00C667B1" w:rsidP="002140E1" w:rsidRDefault="00C667B1" w14:paraId="7E094737" w14:textId="77777777">
      <w:pPr>
        <w:widowControl w:val="0"/>
        <w:kinsoku w:val="0"/>
        <w:overflowPunct w:val="0"/>
        <w:autoSpaceDE w:val="0"/>
        <w:autoSpaceDN w:val="0"/>
        <w:adjustRightInd w:val="0"/>
        <w:spacing w:after="0" w:line="240" w:lineRule="atLeast"/>
        <w:rPr>
          <w:rFonts w:eastAsia="Times New Roman" w:cs="Verdana"/>
          <w:b/>
          <w:bCs/>
          <w:sz w:val="17"/>
          <w:szCs w:val="17"/>
          <w:lang w:eastAsia="nl-NL"/>
        </w:rPr>
      </w:pPr>
    </w:p>
    <w:p w:rsidRPr="00C667B1" w:rsidR="00C667B1" w:rsidP="002140E1" w:rsidRDefault="00C667B1" w14:paraId="44FDFE3E" w14:textId="21943ABD">
      <w:pPr>
        <w:widowControl w:val="0"/>
        <w:kinsoku w:val="0"/>
        <w:overflowPunct w:val="0"/>
        <w:autoSpaceDE w:val="0"/>
        <w:autoSpaceDN w:val="0"/>
        <w:adjustRightInd w:val="0"/>
        <w:spacing w:after="0" w:line="240" w:lineRule="atLeast"/>
        <w:ind w:right="1369"/>
        <w:rPr>
          <w:rFonts w:eastAsia="Times New Roman" w:cs="Verdana"/>
          <w:szCs w:val="18"/>
          <w:lang w:eastAsia="nl-NL"/>
        </w:rPr>
      </w:pPr>
      <w:r w:rsidRPr="00C667B1">
        <w:rPr>
          <w:rFonts w:eastAsia="Times New Roman" w:cs="Verdana"/>
          <w:szCs w:val="18"/>
          <w:lang w:eastAsia="nl-NL"/>
        </w:rPr>
        <w:t>Wij</w:t>
      </w:r>
      <w:r w:rsidRPr="00C667B1">
        <w:rPr>
          <w:rFonts w:eastAsia="Times New Roman" w:cs="Verdana"/>
          <w:spacing w:val="-3"/>
          <w:szCs w:val="18"/>
          <w:lang w:eastAsia="nl-NL"/>
        </w:rPr>
        <w:t xml:space="preserve"> </w:t>
      </w:r>
      <w:r w:rsidRPr="00C667B1">
        <w:rPr>
          <w:rFonts w:eastAsia="Times New Roman" w:cs="Verdana"/>
          <w:szCs w:val="18"/>
          <w:lang w:eastAsia="nl-NL"/>
        </w:rPr>
        <w:t>Willem-Alexander,</w:t>
      </w:r>
      <w:r w:rsidRPr="00C667B1">
        <w:rPr>
          <w:rFonts w:eastAsia="Times New Roman" w:cs="Verdana"/>
          <w:spacing w:val="-4"/>
          <w:szCs w:val="18"/>
          <w:lang w:eastAsia="nl-NL"/>
        </w:rPr>
        <w:t xml:space="preserve"> </w:t>
      </w:r>
      <w:r w:rsidRPr="00C667B1">
        <w:rPr>
          <w:rFonts w:eastAsia="Times New Roman" w:cs="Verdana"/>
          <w:szCs w:val="18"/>
          <w:lang w:eastAsia="nl-NL"/>
        </w:rPr>
        <w:t>bij</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gratie</w:t>
      </w:r>
      <w:r w:rsidRPr="00C667B1">
        <w:rPr>
          <w:rFonts w:eastAsia="Times New Roman" w:cs="Verdana"/>
          <w:spacing w:val="-3"/>
          <w:szCs w:val="18"/>
          <w:lang w:eastAsia="nl-NL"/>
        </w:rPr>
        <w:t xml:space="preserve"> </w:t>
      </w:r>
      <w:r w:rsidRPr="00C667B1">
        <w:rPr>
          <w:rFonts w:eastAsia="Times New Roman" w:cs="Verdana"/>
          <w:szCs w:val="18"/>
          <w:lang w:eastAsia="nl-NL"/>
        </w:rPr>
        <w:t>Gods,</w:t>
      </w:r>
      <w:r w:rsidRPr="00C667B1">
        <w:rPr>
          <w:rFonts w:eastAsia="Times New Roman" w:cs="Verdana"/>
          <w:spacing w:val="-4"/>
          <w:szCs w:val="18"/>
          <w:lang w:eastAsia="nl-NL"/>
        </w:rPr>
        <w:t xml:space="preserve"> </w:t>
      </w:r>
      <w:r w:rsidRPr="00C667B1">
        <w:rPr>
          <w:rFonts w:eastAsia="Times New Roman" w:cs="Verdana"/>
          <w:szCs w:val="18"/>
          <w:lang w:eastAsia="nl-NL"/>
        </w:rPr>
        <w:t>Koning</w:t>
      </w:r>
      <w:r w:rsidRPr="00C667B1">
        <w:rPr>
          <w:rFonts w:eastAsia="Times New Roman" w:cs="Verdana"/>
          <w:spacing w:val="-3"/>
          <w:szCs w:val="18"/>
          <w:lang w:eastAsia="nl-NL"/>
        </w:rPr>
        <w:t xml:space="preserve"> </w:t>
      </w:r>
      <w:r w:rsidRPr="00C667B1">
        <w:rPr>
          <w:rFonts w:eastAsia="Times New Roman" w:cs="Verdana"/>
          <w:szCs w:val="18"/>
          <w:lang w:eastAsia="nl-NL"/>
        </w:rPr>
        <w:t>der</w:t>
      </w:r>
      <w:r w:rsidRPr="00C667B1">
        <w:rPr>
          <w:rFonts w:eastAsia="Times New Roman" w:cs="Verdana"/>
          <w:spacing w:val="-6"/>
          <w:szCs w:val="18"/>
          <w:lang w:eastAsia="nl-NL"/>
        </w:rPr>
        <w:t xml:space="preserve"> </w:t>
      </w:r>
      <w:r w:rsidRPr="00C667B1">
        <w:rPr>
          <w:rFonts w:eastAsia="Times New Roman" w:cs="Verdana"/>
          <w:szCs w:val="18"/>
          <w:lang w:eastAsia="nl-NL"/>
        </w:rPr>
        <w:t>Nederlanden,</w:t>
      </w:r>
      <w:r w:rsidRPr="00C667B1">
        <w:rPr>
          <w:rFonts w:eastAsia="Times New Roman" w:cs="Verdana"/>
          <w:spacing w:val="-4"/>
          <w:szCs w:val="18"/>
          <w:lang w:eastAsia="nl-NL"/>
        </w:rPr>
        <w:t xml:space="preserve"> </w:t>
      </w:r>
      <w:r w:rsidRPr="00C667B1">
        <w:rPr>
          <w:rFonts w:eastAsia="Times New Roman" w:cs="Verdana"/>
          <w:szCs w:val="18"/>
          <w:lang w:eastAsia="nl-NL"/>
        </w:rPr>
        <w:t>Prins</w:t>
      </w:r>
      <w:r w:rsidRPr="00C667B1">
        <w:rPr>
          <w:rFonts w:eastAsia="Times New Roman" w:cs="Verdana"/>
          <w:spacing w:val="-3"/>
          <w:szCs w:val="18"/>
          <w:lang w:eastAsia="nl-NL"/>
        </w:rPr>
        <w:t xml:space="preserve"> </w:t>
      </w:r>
      <w:r w:rsidRPr="00C667B1">
        <w:rPr>
          <w:rFonts w:eastAsia="Times New Roman" w:cs="Verdana"/>
          <w:szCs w:val="18"/>
          <w:lang w:eastAsia="nl-NL"/>
        </w:rPr>
        <w:t>van Oranje-Nassau, enz. enz. enz.</w:t>
      </w:r>
    </w:p>
    <w:p w:rsidRPr="00C667B1" w:rsidR="00C667B1" w:rsidP="002140E1" w:rsidRDefault="00C667B1" w14:paraId="5F0F74B3" w14:textId="77777777">
      <w:pPr>
        <w:widowControl w:val="0"/>
        <w:kinsoku w:val="0"/>
        <w:overflowPunct w:val="0"/>
        <w:autoSpaceDE w:val="0"/>
        <w:autoSpaceDN w:val="0"/>
        <w:adjustRightInd w:val="0"/>
        <w:spacing w:before="8" w:after="0" w:line="240" w:lineRule="atLeast"/>
        <w:rPr>
          <w:rFonts w:eastAsia="Times New Roman" w:cs="Verdana"/>
          <w:sz w:val="19"/>
          <w:szCs w:val="19"/>
          <w:lang w:eastAsia="nl-NL"/>
        </w:rPr>
      </w:pPr>
    </w:p>
    <w:p w:rsidRPr="00C667B1" w:rsidR="00C667B1" w:rsidP="002140E1" w:rsidRDefault="00C667B1" w14:paraId="6EFCF19C" w14:textId="77777777">
      <w:pPr>
        <w:widowControl w:val="0"/>
        <w:kinsoku w:val="0"/>
        <w:overflowPunct w:val="0"/>
        <w:autoSpaceDE w:val="0"/>
        <w:autoSpaceDN w:val="0"/>
        <w:adjustRightInd w:val="0"/>
        <w:spacing w:after="0" w:line="240" w:lineRule="atLeast"/>
        <w:rPr>
          <w:rFonts w:eastAsia="Times New Roman" w:cs="Verdana"/>
          <w:spacing w:val="-2"/>
          <w:szCs w:val="18"/>
          <w:lang w:eastAsia="nl-NL"/>
        </w:rPr>
      </w:pPr>
      <w:r w:rsidRPr="00C667B1">
        <w:rPr>
          <w:rFonts w:eastAsia="Times New Roman" w:cs="Verdana"/>
          <w:szCs w:val="18"/>
          <w:lang w:eastAsia="nl-NL"/>
        </w:rPr>
        <w:t>Allen,</w:t>
      </w:r>
      <w:r w:rsidRPr="00C667B1">
        <w:rPr>
          <w:rFonts w:eastAsia="Times New Roman" w:cs="Verdana"/>
          <w:spacing w:val="-4"/>
          <w:szCs w:val="18"/>
          <w:lang w:eastAsia="nl-NL"/>
        </w:rPr>
        <w:t xml:space="preserve"> </w:t>
      </w:r>
      <w:r w:rsidRPr="00C667B1">
        <w:rPr>
          <w:rFonts w:eastAsia="Times New Roman" w:cs="Verdana"/>
          <w:szCs w:val="18"/>
          <w:lang w:eastAsia="nl-NL"/>
        </w:rPr>
        <w:t>die</w:t>
      </w:r>
      <w:r w:rsidRPr="00C667B1">
        <w:rPr>
          <w:rFonts w:eastAsia="Times New Roman" w:cs="Verdana"/>
          <w:spacing w:val="-2"/>
          <w:szCs w:val="18"/>
          <w:lang w:eastAsia="nl-NL"/>
        </w:rPr>
        <w:t xml:space="preserve"> </w:t>
      </w:r>
      <w:r w:rsidRPr="00C667B1">
        <w:rPr>
          <w:rFonts w:eastAsia="Times New Roman" w:cs="Verdana"/>
          <w:szCs w:val="18"/>
          <w:lang w:eastAsia="nl-NL"/>
        </w:rPr>
        <w:t>deze</w:t>
      </w:r>
      <w:r w:rsidRPr="00C667B1">
        <w:rPr>
          <w:rFonts w:eastAsia="Times New Roman" w:cs="Verdana"/>
          <w:spacing w:val="-3"/>
          <w:szCs w:val="18"/>
          <w:lang w:eastAsia="nl-NL"/>
        </w:rPr>
        <w:t xml:space="preserve"> </w:t>
      </w:r>
      <w:r w:rsidRPr="00C667B1">
        <w:rPr>
          <w:rFonts w:eastAsia="Times New Roman" w:cs="Verdana"/>
          <w:szCs w:val="18"/>
          <w:lang w:eastAsia="nl-NL"/>
        </w:rPr>
        <w:t>zullen</w:t>
      </w:r>
      <w:r w:rsidRPr="00C667B1">
        <w:rPr>
          <w:rFonts w:eastAsia="Times New Roman" w:cs="Verdana"/>
          <w:spacing w:val="-1"/>
          <w:szCs w:val="18"/>
          <w:lang w:eastAsia="nl-NL"/>
        </w:rPr>
        <w:t xml:space="preserve"> </w:t>
      </w:r>
      <w:r w:rsidRPr="00C667B1">
        <w:rPr>
          <w:rFonts w:eastAsia="Times New Roman" w:cs="Verdana"/>
          <w:szCs w:val="18"/>
          <w:lang w:eastAsia="nl-NL"/>
        </w:rPr>
        <w:t>zien</w:t>
      </w:r>
      <w:r w:rsidRPr="00C667B1">
        <w:rPr>
          <w:rFonts w:eastAsia="Times New Roman" w:cs="Verdana"/>
          <w:spacing w:val="-2"/>
          <w:szCs w:val="18"/>
          <w:lang w:eastAsia="nl-NL"/>
        </w:rPr>
        <w:t xml:space="preserve"> </w:t>
      </w:r>
      <w:r w:rsidRPr="00C667B1">
        <w:rPr>
          <w:rFonts w:eastAsia="Times New Roman" w:cs="Verdana"/>
          <w:szCs w:val="18"/>
          <w:lang w:eastAsia="nl-NL"/>
        </w:rPr>
        <w:t>of</w:t>
      </w:r>
      <w:r w:rsidRPr="00C667B1">
        <w:rPr>
          <w:rFonts w:eastAsia="Times New Roman" w:cs="Verdana"/>
          <w:spacing w:val="-3"/>
          <w:szCs w:val="18"/>
          <w:lang w:eastAsia="nl-NL"/>
        </w:rPr>
        <w:t xml:space="preserve"> </w:t>
      </w:r>
      <w:r w:rsidRPr="00C667B1">
        <w:rPr>
          <w:rFonts w:eastAsia="Times New Roman" w:cs="Verdana"/>
          <w:szCs w:val="18"/>
          <w:lang w:eastAsia="nl-NL"/>
        </w:rPr>
        <w:t>horen</w:t>
      </w:r>
      <w:r w:rsidRPr="00C667B1">
        <w:rPr>
          <w:rFonts w:eastAsia="Times New Roman" w:cs="Verdana"/>
          <w:spacing w:val="-2"/>
          <w:szCs w:val="18"/>
          <w:lang w:eastAsia="nl-NL"/>
        </w:rPr>
        <w:t xml:space="preserve"> </w:t>
      </w:r>
      <w:r w:rsidRPr="00C667B1">
        <w:rPr>
          <w:rFonts w:eastAsia="Times New Roman" w:cs="Verdana"/>
          <w:szCs w:val="18"/>
          <w:lang w:eastAsia="nl-NL"/>
        </w:rPr>
        <w:t>lezen,</w:t>
      </w:r>
      <w:r w:rsidRPr="00C667B1">
        <w:rPr>
          <w:rFonts w:eastAsia="Times New Roman" w:cs="Verdana"/>
          <w:spacing w:val="-3"/>
          <w:szCs w:val="18"/>
          <w:lang w:eastAsia="nl-NL"/>
        </w:rPr>
        <w:t xml:space="preserve"> </w:t>
      </w:r>
      <w:r w:rsidRPr="00C667B1">
        <w:rPr>
          <w:rFonts w:eastAsia="Times New Roman" w:cs="Verdana"/>
          <w:szCs w:val="18"/>
          <w:lang w:eastAsia="nl-NL"/>
        </w:rPr>
        <w:t>saluut!</w:t>
      </w:r>
      <w:r w:rsidRPr="00C667B1">
        <w:rPr>
          <w:rFonts w:eastAsia="Times New Roman" w:cs="Verdana"/>
          <w:spacing w:val="-2"/>
          <w:szCs w:val="18"/>
          <w:lang w:eastAsia="nl-NL"/>
        </w:rPr>
        <w:t xml:space="preserve"> </w:t>
      </w:r>
      <w:r w:rsidRPr="00C667B1">
        <w:rPr>
          <w:rFonts w:eastAsia="Times New Roman" w:cs="Verdana"/>
          <w:szCs w:val="18"/>
          <w:lang w:eastAsia="nl-NL"/>
        </w:rPr>
        <w:t>doen</w:t>
      </w:r>
      <w:r w:rsidRPr="00C667B1">
        <w:rPr>
          <w:rFonts w:eastAsia="Times New Roman" w:cs="Verdana"/>
          <w:spacing w:val="-1"/>
          <w:szCs w:val="18"/>
          <w:lang w:eastAsia="nl-NL"/>
        </w:rPr>
        <w:t xml:space="preserve"> </w:t>
      </w:r>
      <w:r w:rsidRPr="00C667B1">
        <w:rPr>
          <w:rFonts w:eastAsia="Times New Roman" w:cs="Verdana"/>
          <w:szCs w:val="18"/>
          <w:lang w:eastAsia="nl-NL"/>
        </w:rPr>
        <w:t>te</w:t>
      </w:r>
      <w:r w:rsidRPr="00C667B1">
        <w:rPr>
          <w:rFonts w:eastAsia="Times New Roman" w:cs="Verdana"/>
          <w:spacing w:val="-2"/>
          <w:szCs w:val="18"/>
          <w:lang w:eastAsia="nl-NL"/>
        </w:rPr>
        <w:t xml:space="preserve"> weten:</w:t>
      </w:r>
    </w:p>
    <w:p w:rsidRPr="00C667B1" w:rsidR="00C667B1" w:rsidP="002140E1" w:rsidRDefault="00C667B1" w14:paraId="78CDCDCD" w14:textId="77777777">
      <w:pPr>
        <w:widowControl w:val="0"/>
        <w:kinsoku w:val="0"/>
        <w:overflowPunct w:val="0"/>
        <w:autoSpaceDE w:val="0"/>
        <w:autoSpaceDN w:val="0"/>
        <w:adjustRightInd w:val="0"/>
        <w:spacing w:before="6" w:after="0" w:line="240" w:lineRule="atLeast"/>
        <w:rPr>
          <w:rFonts w:eastAsia="Times New Roman" w:cs="Verdana"/>
          <w:sz w:val="21"/>
          <w:szCs w:val="21"/>
          <w:lang w:eastAsia="nl-NL"/>
        </w:rPr>
      </w:pPr>
    </w:p>
    <w:p w:rsidRPr="00C667B1" w:rsidR="00C667B1" w:rsidP="002140E1" w:rsidRDefault="00C667B1" w14:paraId="0A5D337A" w14:textId="24EBECFA">
      <w:pPr>
        <w:widowControl w:val="0"/>
        <w:kinsoku w:val="0"/>
        <w:overflowPunct w:val="0"/>
        <w:autoSpaceDE w:val="0"/>
        <w:autoSpaceDN w:val="0"/>
        <w:adjustRightInd w:val="0"/>
        <w:spacing w:after="0" w:line="240" w:lineRule="atLeast"/>
        <w:ind w:right="242"/>
        <w:rPr>
          <w:rFonts w:eastAsia="Times New Roman" w:cs="Verdana"/>
          <w:spacing w:val="-2"/>
          <w:szCs w:val="18"/>
          <w:lang w:eastAsia="nl-NL"/>
        </w:rPr>
      </w:pPr>
      <w:r w:rsidRPr="00C667B1">
        <w:rPr>
          <w:rFonts w:eastAsia="Times New Roman" w:cs="Verdana"/>
          <w:szCs w:val="18"/>
          <w:lang w:eastAsia="nl-NL"/>
        </w:rPr>
        <w:t>Alzo, Wij in overweging genomen hebben, dat het wenselijk is nadere regels te stellen aan de integriteit van de bedrijfsvoering van zorg- en jeugdhulpaanbieders en het toezicht</w:t>
      </w:r>
      <w:r w:rsidRPr="00C667B1">
        <w:rPr>
          <w:rFonts w:eastAsia="Times New Roman" w:cs="Verdana"/>
          <w:spacing w:val="-3"/>
          <w:szCs w:val="18"/>
          <w:lang w:eastAsia="nl-NL"/>
        </w:rPr>
        <w:t xml:space="preserve"> </w:t>
      </w:r>
      <w:r w:rsidRPr="00C667B1">
        <w:rPr>
          <w:rFonts w:eastAsia="Times New Roman" w:cs="Verdana"/>
          <w:szCs w:val="18"/>
          <w:lang w:eastAsia="nl-NL"/>
        </w:rPr>
        <w:t>daarop</w:t>
      </w:r>
      <w:r w:rsidRPr="00C667B1">
        <w:rPr>
          <w:rFonts w:eastAsia="Times New Roman" w:cs="Verdana"/>
          <w:spacing w:val="-4"/>
          <w:szCs w:val="18"/>
          <w:lang w:eastAsia="nl-NL"/>
        </w:rPr>
        <w:t xml:space="preserve"> </w:t>
      </w:r>
      <w:r w:rsidRPr="00C667B1">
        <w:rPr>
          <w:rFonts w:eastAsia="Times New Roman" w:cs="Verdana"/>
          <w:szCs w:val="18"/>
          <w:lang w:eastAsia="nl-NL"/>
        </w:rPr>
        <w:t>te</w:t>
      </w:r>
      <w:r w:rsidRPr="00C667B1">
        <w:rPr>
          <w:rFonts w:eastAsia="Times New Roman" w:cs="Verdana"/>
          <w:spacing w:val="-4"/>
          <w:szCs w:val="18"/>
          <w:lang w:eastAsia="nl-NL"/>
        </w:rPr>
        <w:t xml:space="preserve"> </w:t>
      </w:r>
      <w:r w:rsidRPr="00C667B1">
        <w:rPr>
          <w:rFonts w:eastAsia="Times New Roman" w:cs="Verdana"/>
          <w:szCs w:val="18"/>
          <w:lang w:eastAsia="nl-NL"/>
        </w:rPr>
        <w:t>versterken</w:t>
      </w:r>
      <w:r w:rsidRPr="00C667B1">
        <w:rPr>
          <w:rFonts w:eastAsia="Times New Roman" w:cs="Verdana"/>
          <w:spacing w:val="-1"/>
          <w:szCs w:val="18"/>
          <w:lang w:eastAsia="nl-NL"/>
        </w:rPr>
        <w:t xml:space="preserve"> </w:t>
      </w:r>
      <w:r w:rsidRPr="00C667B1">
        <w:rPr>
          <w:rFonts w:eastAsia="Times New Roman" w:cs="Verdana"/>
          <w:szCs w:val="18"/>
          <w:lang w:eastAsia="nl-NL"/>
        </w:rPr>
        <w:t>alsmede</w:t>
      </w:r>
      <w:r w:rsidRPr="00C667B1">
        <w:rPr>
          <w:rFonts w:eastAsia="Times New Roman" w:cs="Verdana"/>
          <w:spacing w:val="-3"/>
          <w:szCs w:val="18"/>
          <w:lang w:eastAsia="nl-NL"/>
        </w:rPr>
        <w:t xml:space="preserve"> </w:t>
      </w:r>
      <w:r w:rsidRPr="00C667B1">
        <w:rPr>
          <w:rFonts w:eastAsia="Times New Roman" w:cs="Verdana"/>
          <w:szCs w:val="18"/>
          <w:lang w:eastAsia="nl-NL"/>
        </w:rPr>
        <w:t>niet-integere</w:t>
      </w:r>
      <w:r w:rsidRPr="00C667B1">
        <w:rPr>
          <w:rFonts w:eastAsia="Times New Roman" w:cs="Verdana"/>
          <w:spacing w:val="-4"/>
          <w:szCs w:val="18"/>
          <w:lang w:eastAsia="nl-NL"/>
        </w:rPr>
        <w:t xml:space="preserve"> </w:t>
      </w:r>
      <w:r w:rsidRPr="00C667B1">
        <w:rPr>
          <w:rFonts w:eastAsia="Times New Roman" w:cs="Verdana"/>
          <w:szCs w:val="18"/>
          <w:lang w:eastAsia="nl-NL"/>
        </w:rPr>
        <w:t>personen</w:t>
      </w:r>
      <w:r w:rsidRPr="00C667B1">
        <w:rPr>
          <w:rFonts w:eastAsia="Times New Roman" w:cs="Verdana"/>
          <w:spacing w:val="-1"/>
          <w:szCs w:val="18"/>
          <w:lang w:eastAsia="nl-NL"/>
        </w:rPr>
        <w:t xml:space="preserve"> </w:t>
      </w:r>
      <w:r w:rsidRPr="00C667B1">
        <w:rPr>
          <w:rFonts w:eastAsia="Times New Roman" w:cs="Verdana"/>
          <w:szCs w:val="18"/>
          <w:lang w:eastAsia="nl-NL"/>
        </w:rPr>
        <w:t>beter uit</w:t>
      </w:r>
      <w:r w:rsidRPr="00C667B1">
        <w:rPr>
          <w:rFonts w:eastAsia="Times New Roman" w:cs="Verdana"/>
          <w:spacing w:val="-1"/>
          <w:szCs w:val="18"/>
          <w:lang w:eastAsia="nl-NL"/>
        </w:rPr>
        <w:t xml:space="preserve"> </w:t>
      </w: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zorg</w:t>
      </w:r>
      <w:r w:rsidRPr="00C667B1">
        <w:rPr>
          <w:rFonts w:eastAsia="Times New Roman" w:cs="Verdana"/>
          <w:spacing w:val="-1"/>
          <w:szCs w:val="18"/>
          <w:lang w:eastAsia="nl-NL"/>
        </w:rPr>
        <w:t xml:space="preserve"> </w:t>
      </w:r>
      <w:r w:rsidRPr="00C667B1">
        <w:rPr>
          <w:rFonts w:eastAsia="Times New Roman" w:cs="Verdana"/>
          <w:szCs w:val="18"/>
          <w:lang w:eastAsia="nl-NL"/>
        </w:rPr>
        <w:t>te</w:t>
      </w:r>
      <w:r w:rsidRPr="00C667B1">
        <w:rPr>
          <w:rFonts w:eastAsia="Times New Roman" w:cs="Verdana"/>
          <w:spacing w:val="-2"/>
          <w:szCs w:val="18"/>
          <w:lang w:eastAsia="nl-NL"/>
        </w:rPr>
        <w:t xml:space="preserve"> </w:t>
      </w:r>
      <w:r w:rsidRPr="00C667B1">
        <w:rPr>
          <w:rFonts w:eastAsia="Times New Roman" w:cs="Verdana"/>
          <w:szCs w:val="18"/>
          <w:lang w:eastAsia="nl-NL"/>
        </w:rPr>
        <w:t>kunnen</w:t>
      </w:r>
      <w:r w:rsidRPr="00C667B1">
        <w:rPr>
          <w:rFonts w:eastAsia="Times New Roman" w:cs="Verdana"/>
          <w:spacing w:val="-1"/>
          <w:szCs w:val="18"/>
          <w:lang w:eastAsia="nl-NL"/>
        </w:rPr>
        <w:t xml:space="preserve"> </w:t>
      </w:r>
      <w:r w:rsidRPr="00C667B1">
        <w:rPr>
          <w:rFonts w:eastAsia="Times New Roman" w:cs="Verdana"/>
          <w:szCs w:val="18"/>
          <w:lang w:eastAsia="nl-NL"/>
        </w:rPr>
        <w:t>weren</w:t>
      </w:r>
      <w:r w:rsidRPr="00C667B1">
        <w:rPr>
          <w:rFonts w:eastAsia="Times New Roman" w:cs="Verdana"/>
          <w:spacing w:val="-1"/>
          <w:szCs w:val="18"/>
          <w:lang w:eastAsia="nl-NL"/>
        </w:rPr>
        <w:t xml:space="preserve"> </w:t>
      </w:r>
      <w:r w:rsidRPr="00C667B1">
        <w:rPr>
          <w:rFonts w:eastAsia="Times New Roman" w:cs="Verdana"/>
          <w:szCs w:val="18"/>
          <w:lang w:eastAsia="nl-NL"/>
        </w:rPr>
        <w:t>en in</w:t>
      </w:r>
      <w:r w:rsidRPr="00C667B1">
        <w:rPr>
          <w:rFonts w:eastAsia="Times New Roman" w:cs="Verdana"/>
          <w:spacing w:val="-1"/>
          <w:szCs w:val="18"/>
          <w:lang w:eastAsia="nl-NL"/>
        </w:rPr>
        <w:t xml:space="preserve"> </w:t>
      </w:r>
      <w:r w:rsidRPr="00C667B1">
        <w:rPr>
          <w:rFonts w:eastAsia="Times New Roman" w:cs="Verdana"/>
          <w:szCs w:val="18"/>
          <w:lang w:eastAsia="nl-NL"/>
        </w:rPr>
        <w:t>verband</w:t>
      </w:r>
      <w:r w:rsidRPr="00C667B1">
        <w:rPr>
          <w:rFonts w:eastAsia="Times New Roman" w:cs="Verdana"/>
          <w:spacing w:val="-1"/>
          <w:szCs w:val="18"/>
          <w:lang w:eastAsia="nl-NL"/>
        </w:rPr>
        <w:t xml:space="preserve"> </w:t>
      </w:r>
      <w:r w:rsidRPr="00C667B1">
        <w:rPr>
          <w:rFonts w:eastAsia="Times New Roman" w:cs="Verdana"/>
          <w:szCs w:val="18"/>
          <w:lang w:eastAsia="nl-NL"/>
        </w:rPr>
        <w:t>hiermee</w:t>
      </w:r>
      <w:r w:rsidRPr="00C667B1">
        <w:rPr>
          <w:rFonts w:eastAsia="Times New Roman" w:cs="Verdana"/>
          <w:spacing w:val="-1"/>
          <w:szCs w:val="18"/>
          <w:lang w:eastAsia="nl-NL"/>
        </w:rPr>
        <w:t xml:space="preserve"> </w:t>
      </w: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Wet</w:t>
      </w:r>
      <w:r w:rsidRPr="00C667B1">
        <w:rPr>
          <w:rFonts w:eastAsia="Times New Roman" w:cs="Verdana"/>
          <w:spacing w:val="-1"/>
          <w:szCs w:val="18"/>
          <w:lang w:eastAsia="nl-NL"/>
        </w:rPr>
        <w:t xml:space="preserve"> </w:t>
      </w:r>
      <w:r w:rsidRPr="00C667B1">
        <w:rPr>
          <w:rFonts w:eastAsia="Times New Roman" w:cs="Verdana"/>
          <w:szCs w:val="18"/>
          <w:lang w:eastAsia="nl-NL"/>
        </w:rPr>
        <w:t>toelating</w:t>
      </w:r>
      <w:r w:rsidRPr="00C667B1">
        <w:rPr>
          <w:rFonts w:eastAsia="Times New Roman" w:cs="Verdana"/>
          <w:spacing w:val="-2"/>
          <w:szCs w:val="18"/>
          <w:lang w:eastAsia="nl-NL"/>
        </w:rPr>
        <w:t xml:space="preserve"> </w:t>
      </w:r>
      <w:r w:rsidRPr="00C667B1">
        <w:rPr>
          <w:rFonts w:eastAsia="Times New Roman" w:cs="Verdana"/>
          <w:szCs w:val="18"/>
          <w:lang w:eastAsia="nl-NL"/>
        </w:rPr>
        <w:t>zorginstelling</w:t>
      </w:r>
      <w:r w:rsidRPr="00C667B1">
        <w:rPr>
          <w:rFonts w:eastAsia="Times New Roman" w:cs="Verdana"/>
          <w:spacing w:val="-2"/>
          <w:szCs w:val="18"/>
          <w:lang w:eastAsia="nl-NL"/>
        </w:rPr>
        <w:t xml:space="preserve"> </w:t>
      </w:r>
      <w:r w:rsidRPr="00C667B1">
        <w:rPr>
          <w:rFonts w:eastAsia="Times New Roman" w:cs="Verdana"/>
          <w:szCs w:val="18"/>
          <w:lang w:eastAsia="nl-NL"/>
        </w:rPr>
        <w:t>in</w:t>
      </w:r>
      <w:r w:rsidRPr="00C667B1">
        <w:rPr>
          <w:rFonts w:eastAsia="Times New Roman" w:cs="Verdana"/>
          <w:spacing w:val="-1"/>
          <w:szCs w:val="18"/>
          <w:lang w:eastAsia="nl-NL"/>
        </w:rPr>
        <w:t xml:space="preserve"> </w:t>
      </w:r>
      <w:r w:rsidRPr="00C667B1">
        <w:rPr>
          <w:rFonts w:eastAsia="Times New Roman" w:cs="Verdana"/>
          <w:szCs w:val="18"/>
          <w:lang w:eastAsia="nl-NL"/>
        </w:rPr>
        <w:t xml:space="preserve">te </w:t>
      </w:r>
      <w:r w:rsidRPr="00C667B1">
        <w:rPr>
          <w:rFonts w:eastAsia="Times New Roman" w:cs="Verdana"/>
          <w:spacing w:val="-2"/>
          <w:szCs w:val="18"/>
          <w:lang w:eastAsia="nl-NL"/>
        </w:rPr>
        <w:t>trekken;</w:t>
      </w:r>
    </w:p>
    <w:p w:rsidRPr="00C667B1" w:rsidR="00C667B1" w:rsidP="002140E1" w:rsidRDefault="00C667B1" w14:paraId="348C887E" w14:textId="77777777">
      <w:pPr>
        <w:widowControl w:val="0"/>
        <w:kinsoku w:val="0"/>
        <w:overflowPunct w:val="0"/>
        <w:autoSpaceDE w:val="0"/>
        <w:autoSpaceDN w:val="0"/>
        <w:adjustRightInd w:val="0"/>
        <w:spacing w:before="6" w:after="0" w:line="240" w:lineRule="atLeast"/>
        <w:rPr>
          <w:rFonts w:eastAsia="Times New Roman" w:cs="Verdana"/>
          <w:sz w:val="19"/>
          <w:szCs w:val="19"/>
          <w:lang w:eastAsia="nl-NL"/>
        </w:rPr>
      </w:pPr>
    </w:p>
    <w:p w:rsidR="002140E1" w:rsidP="002140E1" w:rsidRDefault="00C667B1" w14:paraId="0F33C99F" w14:textId="77777777">
      <w:pPr>
        <w:widowControl w:val="0"/>
        <w:kinsoku w:val="0"/>
        <w:overflowPunct w:val="0"/>
        <w:autoSpaceDE w:val="0"/>
        <w:autoSpaceDN w:val="0"/>
        <w:adjustRightInd w:val="0"/>
        <w:spacing w:after="0" w:line="240" w:lineRule="atLeast"/>
        <w:ind w:right="242"/>
        <w:rPr>
          <w:rFonts w:eastAsia="Times New Roman" w:cs="Verdana"/>
          <w:szCs w:val="18"/>
          <w:lang w:eastAsia="nl-NL"/>
        </w:rPr>
      </w:pPr>
      <w:r w:rsidRPr="00C667B1">
        <w:rPr>
          <w:rFonts w:eastAsia="Times New Roman" w:cs="Verdana"/>
          <w:szCs w:val="18"/>
          <w:lang w:eastAsia="nl-NL"/>
        </w:rPr>
        <w:t>Zo is het, dat Wij, de Afdeling advisering van de Raad van State gehoord, en met gemeen</w:t>
      </w:r>
      <w:r w:rsidRPr="00C667B1">
        <w:rPr>
          <w:rFonts w:eastAsia="Times New Roman" w:cs="Verdana"/>
          <w:spacing w:val="-4"/>
          <w:szCs w:val="18"/>
          <w:lang w:eastAsia="nl-NL"/>
        </w:rPr>
        <w:t xml:space="preserve"> </w:t>
      </w:r>
      <w:r w:rsidRPr="00C667B1">
        <w:rPr>
          <w:rFonts w:eastAsia="Times New Roman" w:cs="Verdana"/>
          <w:szCs w:val="18"/>
          <w:lang w:eastAsia="nl-NL"/>
        </w:rPr>
        <w:t>overleg</w:t>
      </w:r>
      <w:r w:rsidRPr="00C667B1">
        <w:rPr>
          <w:rFonts w:eastAsia="Times New Roman" w:cs="Verdana"/>
          <w:spacing w:val="-5"/>
          <w:szCs w:val="18"/>
          <w:lang w:eastAsia="nl-NL"/>
        </w:rPr>
        <w:t xml:space="preserve"> </w:t>
      </w:r>
      <w:r w:rsidRPr="00C667B1">
        <w:rPr>
          <w:rFonts w:eastAsia="Times New Roman" w:cs="Verdana"/>
          <w:szCs w:val="18"/>
          <w:lang w:eastAsia="nl-NL"/>
        </w:rPr>
        <w:t>der</w:t>
      </w:r>
      <w:r w:rsidRPr="00C667B1">
        <w:rPr>
          <w:rFonts w:eastAsia="Times New Roman" w:cs="Verdana"/>
          <w:spacing w:val="-5"/>
          <w:szCs w:val="18"/>
          <w:lang w:eastAsia="nl-NL"/>
        </w:rPr>
        <w:t xml:space="preserve"> </w:t>
      </w:r>
      <w:r w:rsidRPr="00C667B1">
        <w:rPr>
          <w:rFonts w:eastAsia="Times New Roman" w:cs="Verdana"/>
          <w:szCs w:val="18"/>
          <w:lang w:eastAsia="nl-NL"/>
        </w:rPr>
        <w:t>Staten-Generaal,</w:t>
      </w:r>
      <w:r w:rsidRPr="00C667B1">
        <w:rPr>
          <w:rFonts w:eastAsia="Times New Roman" w:cs="Verdana"/>
          <w:spacing w:val="-6"/>
          <w:szCs w:val="18"/>
          <w:lang w:eastAsia="nl-NL"/>
        </w:rPr>
        <w:t xml:space="preserve"> </w:t>
      </w:r>
      <w:r w:rsidRPr="00C667B1">
        <w:rPr>
          <w:rFonts w:eastAsia="Times New Roman" w:cs="Verdana"/>
          <w:szCs w:val="18"/>
          <w:lang w:eastAsia="nl-NL"/>
        </w:rPr>
        <w:t>hebben</w:t>
      </w:r>
      <w:r w:rsidRPr="00C667B1">
        <w:rPr>
          <w:rFonts w:eastAsia="Times New Roman" w:cs="Verdana"/>
          <w:spacing w:val="-4"/>
          <w:szCs w:val="18"/>
          <w:lang w:eastAsia="nl-NL"/>
        </w:rPr>
        <w:t xml:space="preserve"> </w:t>
      </w:r>
      <w:r w:rsidRPr="00C667B1">
        <w:rPr>
          <w:rFonts w:eastAsia="Times New Roman" w:cs="Verdana"/>
          <w:szCs w:val="18"/>
          <w:lang w:eastAsia="nl-NL"/>
        </w:rPr>
        <w:t>goedgevonden</w:t>
      </w:r>
      <w:r w:rsidRPr="00C667B1">
        <w:rPr>
          <w:rFonts w:eastAsia="Times New Roman" w:cs="Verdana"/>
          <w:spacing w:val="-4"/>
          <w:szCs w:val="18"/>
          <w:lang w:eastAsia="nl-NL"/>
        </w:rPr>
        <w:t xml:space="preserve"> </w:t>
      </w:r>
      <w:r w:rsidRPr="00C667B1">
        <w:rPr>
          <w:rFonts w:eastAsia="Times New Roman" w:cs="Verdana"/>
          <w:szCs w:val="18"/>
          <w:lang w:eastAsia="nl-NL"/>
        </w:rPr>
        <w:t>en</w:t>
      </w:r>
      <w:r w:rsidRPr="00C667B1">
        <w:rPr>
          <w:rFonts w:eastAsia="Times New Roman" w:cs="Verdana"/>
          <w:spacing w:val="-4"/>
          <w:szCs w:val="18"/>
          <w:lang w:eastAsia="nl-NL"/>
        </w:rPr>
        <w:t xml:space="preserve"> </w:t>
      </w:r>
      <w:r w:rsidRPr="00C667B1">
        <w:rPr>
          <w:rFonts w:eastAsia="Times New Roman" w:cs="Verdana"/>
          <w:szCs w:val="18"/>
          <w:lang w:eastAsia="nl-NL"/>
        </w:rPr>
        <w:t>verstaan,</w:t>
      </w:r>
      <w:r w:rsidRPr="00C667B1">
        <w:rPr>
          <w:rFonts w:eastAsia="Times New Roman" w:cs="Verdana"/>
          <w:spacing w:val="-6"/>
          <w:szCs w:val="18"/>
          <w:lang w:eastAsia="nl-NL"/>
        </w:rPr>
        <w:t xml:space="preserve"> </w:t>
      </w:r>
      <w:r w:rsidRPr="00C667B1">
        <w:rPr>
          <w:rFonts w:eastAsia="Times New Roman" w:cs="Verdana"/>
          <w:szCs w:val="18"/>
          <w:lang w:eastAsia="nl-NL"/>
        </w:rPr>
        <w:t>gelijk</w:t>
      </w:r>
      <w:r w:rsidRPr="00C667B1">
        <w:rPr>
          <w:rFonts w:eastAsia="Times New Roman" w:cs="Verdana"/>
          <w:spacing w:val="-6"/>
          <w:szCs w:val="18"/>
          <w:lang w:eastAsia="nl-NL"/>
        </w:rPr>
        <w:t xml:space="preserve"> </w:t>
      </w:r>
      <w:r w:rsidRPr="00C667B1">
        <w:rPr>
          <w:rFonts w:eastAsia="Times New Roman" w:cs="Verdana"/>
          <w:szCs w:val="18"/>
          <w:lang w:eastAsia="nl-NL"/>
        </w:rPr>
        <w:t>Wij goedvinden en verstaan bij deze:</w:t>
      </w:r>
    </w:p>
    <w:p w:rsidR="002140E1" w:rsidP="002140E1" w:rsidRDefault="002140E1" w14:paraId="08E54A22" w14:textId="77777777">
      <w:pPr>
        <w:widowControl w:val="0"/>
        <w:kinsoku w:val="0"/>
        <w:overflowPunct w:val="0"/>
        <w:autoSpaceDE w:val="0"/>
        <w:autoSpaceDN w:val="0"/>
        <w:adjustRightInd w:val="0"/>
        <w:spacing w:after="0" w:line="240" w:lineRule="atLeast"/>
        <w:ind w:right="242"/>
        <w:rPr>
          <w:rFonts w:eastAsia="Times New Roman" w:cs="Verdana"/>
          <w:szCs w:val="18"/>
          <w:lang w:eastAsia="nl-NL"/>
        </w:rPr>
      </w:pPr>
    </w:p>
    <w:p w:rsidRPr="00C667B1" w:rsidR="00C667B1" w:rsidP="002140E1" w:rsidRDefault="00C667B1" w14:paraId="7BE6F8FE" w14:textId="50CAA33D">
      <w:pPr>
        <w:widowControl w:val="0"/>
        <w:kinsoku w:val="0"/>
        <w:overflowPunct w:val="0"/>
        <w:autoSpaceDE w:val="0"/>
        <w:autoSpaceDN w:val="0"/>
        <w:adjustRightInd w:val="0"/>
        <w:spacing w:after="0" w:line="240" w:lineRule="atLeast"/>
        <w:ind w:right="242"/>
        <w:rPr>
          <w:rFonts w:eastAsia="Times New Roman" w:cs="Verdana"/>
          <w:szCs w:val="18"/>
          <w:lang w:eastAsia="nl-NL"/>
        </w:rPr>
      </w:pPr>
      <w:r w:rsidRPr="00C667B1">
        <w:rPr>
          <w:rFonts w:eastAsia="Times New Roman" w:cs="Verdana"/>
          <w:b/>
          <w:bCs/>
          <w:szCs w:val="18"/>
          <w:lang w:eastAsia="nl-NL"/>
        </w:rPr>
        <w:t>ARTIKEL</w:t>
      </w:r>
      <w:r w:rsidRPr="00C667B1">
        <w:rPr>
          <w:rFonts w:eastAsia="Times New Roman" w:cs="Verdana"/>
          <w:b/>
          <w:bCs/>
          <w:spacing w:val="-5"/>
          <w:szCs w:val="18"/>
          <w:lang w:eastAsia="nl-NL"/>
        </w:rPr>
        <w:t xml:space="preserve"> </w:t>
      </w:r>
      <w:r w:rsidRPr="00C667B1">
        <w:rPr>
          <w:rFonts w:eastAsia="Times New Roman" w:cs="Verdana"/>
          <w:b/>
          <w:bCs/>
          <w:spacing w:val="-10"/>
          <w:szCs w:val="18"/>
          <w:lang w:eastAsia="nl-NL"/>
        </w:rPr>
        <w:t>I</w:t>
      </w:r>
    </w:p>
    <w:p w:rsidRPr="00C667B1" w:rsidR="00C667B1" w:rsidP="00C667B1" w:rsidRDefault="00C667B1" w14:paraId="66EB1B49" w14:textId="77777777">
      <w:pPr>
        <w:widowControl w:val="0"/>
        <w:kinsoku w:val="0"/>
        <w:overflowPunct w:val="0"/>
        <w:autoSpaceDE w:val="0"/>
        <w:autoSpaceDN w:val="0"/>
        <w:adjustRightInd w:val="0"/>
        <w:spacing w:before="6" w:after="0" w:line="240" w:lineRule="atLeast"/>
        <w:rPr>
          <w:rFonts w:eastAsia="Times New Roman" w:cs="Verdana"/>
          <w:b/>
          <w:bCs/>
          <w:sz w:val="21"/>
          <w:szCs w:val="21"/>
          <w:lang w:eastAsia="nl-NL"/>
        </w:rPr>
      </w:pPr>
    </w:p>
    <w:p w:rsidR="00C667B1" w:rsidP="005610A1" w:rsidRDefault="00C667B1" w14:paraId="406817DE" w14:textId="77777777">
      <w:pPr>
        <w:widowControl w:val="0"/>
        <w:kinsoku w:val="0"/>
        <w:overflowPunct w:val="0"/>
        <w:autoSpaceDE w:val="0"/>
        <w:autoSpaceDN w:val="0"/>
        <w:adjustRightInd w:val="0"/>
        <w:spacing w:after="0" w:line="240" w:lineRule="atLeast"/>
        <w:ind w:right="2246"/>
        <w:rPr>
          <w:rFonts w:eastAsia="Times New Roman" w:cs="Verdana"/>
          <w:szCs w:val="18"/>
          <w:lang w:eastAsia="nl-NL"/>
        </w:rPr>
      </w:pPr>
      <w:r w:rsidRPr="00C667B1">
        <w:rPr>
          <w:rFonts w:eastAsia="Times New Roman" w:cs="Verdana"/>
          <w:szCs w:val="18"/>
          <w:lang w:eastAsia="nl-NL"/>
        </w:rPr>
        <w:t>De</w:t>
      </w:r>
      <w:r w:rsidRPr="00C667B1">
        <w:rPr>
          <w:rFonts w:eastAsia="Times New Roman" w:cs="Verdana"/>
          <w:spacing w:val="-5"/>
          <w:szCs w:val="18"/>
          <w:lang w:eastAsia="nl-NL"/>
        </w:rPr>
        <w:t xml:space="preserve"> </w:t>
      </w:r>
      <w:r w:rsidRPr="00C667B1">
        <w:rPr>
          <w:rFonts w:eastAsia="Times New Roman" w:cs="Verdana"/>
          <w:szCs w:val="18"/>
          <w:lang w:eastAsia="nl-NL"/>
        </w:rPr>
        <w:t>Wet</w:t>
      </w:r>
      <w:r w:rsidRPr="00C667B1">
        <w:rPr>
          <w:rFonts w:eastAsia="Times New Roman" w:cs="Verdana"/>
          <w:spacing w:val="-5"/>
          <w:szCs w:val="18"/>
          <w:lang w:eastAsia="nl-NL"/>
        </w:rPr>
        <w:t xml:space="preserve"> </w:t>
      </w:r>
      <w:r w:rsidRPr="00C667B1">
        <w:rPr>
          <w:rFonts w:eastAsia="Times New Roman" w:cs="Verdana"/>
          <w:szCs w:val="18"/>
          <w:lang w:eastAsia="nl-NL"/>
        </w:rPr>
        <w:t>marktordening</w:t>
      </w:r>
      <w:r w:rsidRPr="00C667B1">
        <w:rPr>
          <w:rFonts w:eastAsia="Times New Roman" w:cs="Verdana"/>
          <w:spacing w:val="-6"/>
          <w:szCs w:val="18"/>
          <w:lang w:eastAsia="nl-NL"/>
        </w:rPr>
        <w:t xml:space="preserve"> </w:t>
      </w:r>
      <w:r w:rsidRPr="00C667B1">
        <w:rPr>
          <w:rFonts w:eastAsia="Times New Roman" w:cs="Verdana"/>
          <w:szCs w:val="18"/>
          <w:lang w:eastAsia="nl-NL"/>
        </w:rPr>
        <w:t>gezondheidszorg</w:t>
      </w:r>
      <w:r w:rsidRPr="00C667B1">
        <w:rPr>
          <w:rFonts w:eastAsia="Times New Roman" w:cs="Verdana"/>
          <w:spacing w:val="-3"/>
          <w:szCs w:val="18"/>
          <w:lang w:eastAsia="nl-NL"/>
        </w:rPr>
        <w:t xml:space="preserve"> </w:t>
      </w:r>
      <w:r w:rsidRPr="00C667B1">
        <w:rPr>
          <w:rFonts w:eastAsia="Times New Roman" w:cs="Verdana"/>
          <w:szCs w:val="18"/>
          <w:lang w:eastAsia="nl-NL"/>
        </w:rPr>
        <w:t>wordt</w:t>
      </w:r>
      <w:r w:rsidRPr="00C667B1">
        <w:rPr>
          <w:rFonts w:eastAsia="Times New Roman" w:cs="Verdana"/>
          <w:spacing w:val="-5"/>
          <w:szCs w:val="18"/>
          <w:lang w:eastAsia="nl-NL"/>
        </w:rPr>
        <w:t xml:space="preserve"> </w:t>
      </w:r>
      <w:r w:rsidRPr="00C667B1">
        <w:rPr>
          <w:rFonts w:eastAsia="Times New Roman" w:cs="Verdana"/>
          <w:szCs w:val="18"/>
          <w:lang w:eastAsia="nl-NL"/>
        </w:rPr>
        <w:t>als</w:t>
      </w:r>
      <w:r w:rsidRPr="00C667B1">
        <w:rPr>
          <w:rFonts w:eastAsia="Times New Roman" w:cs="Verdana"/>
          <w:spacing w:val="-6"/>
          <w:szCs w:val="18"/>
          <w:lang w:eastAsia="nl-NL"/>
        </w:rPr>
        <w:t xml:space="preserve"> </w:t>
      </w:r>
      <w:r w:rsidRPr="00C667B1">
        <w:rPr>
          <w:rFonts w:eastAsia="Times New Roman" w:cs="Verdana"/>
          <w:szCs w:val="18"/>
          <w:lang w:eastAsia="nl-NL"/>
        </w:rPr>
        <w:t>volgt</w:t>
      </w:r>
      <w:r w:rsidRPr="00C667B1">
        <w:rPr>
          <w:rFonts w:eastAsia="Times New Roman" w:cs="Verdana"/>
          <w:spacing w:val="-5"/>
          <w:szCs w:val="18"/>
          <w:lang w:eastAsia="nl-NL"/>
        </w:rPr>
        <w:t xml:space="preserve"> </w:t>
      </w:r>
      <w:r w:rsidRPr="00C667B1">
        <w:rPr>
          <w:rFonts w:eastAsia="Times New Roman" w:cs="Verdana"/>
          <w:szCs w:val="18"/>
          <w:lang w:eastAsia="nl-NL"/>
        </w:rPr>
        <w:t xml:space="preserve">gewijzigd: </w:t>
      </w:r>
    </w:p>
    <w:p w:rsidR="00C667B1" w:rsidP="002140E1" w:rsidRDefault="00C667B1" w14:paraId="6532174A" w14:textId="77777777">
      <w:pPr>
        <w:widowControl w:val="0"/>
        <w:kinsoku w:val="0"/>
        <w:overflowPunct w:val="0"/>
        <w:autoSpaceDE w:val="0"/>
        <w:autoSpaceDN w:val="0"/>
        <w:adjustRightInd w:val="0"/>
        <w:spacing w:after="0" w:line="240" w:lineRule="atLeast"/>
        <w:ind w:right="2246"/>
        <w:rPr>
          <w:rFonts w:eastAsia="Times New Roman" w:cs="Verdana"/>
          <w:szCs w:val="18"/>
          <w:lang w:eastAsia="nl-NL"/>
        </w:rPr>
      </w:pPr>
    </w:p>
    <w:p w:rsidR="00C667B1" w:rsidP="002140E1" w:rsidRDefault="00C667B1" w14:paraId="6482B8D4" w14:textId="74686D32">
      <w:pPr>
        <w:widowControl w:val="0"/>
        <w:kinsoku w:val="0"/>
        <w:overflowPunct w:val="0"/>
        <w:autoSpaceDE w:val="0"/>
        <w:autoSpaceDN w:val="0"/>
        <w:adjustRightInd w:val="0"/>
        <w:spacing w:after="0" w:line="240" w:lineRule="atLeast"/>
        <w:ind w:right="2246"/>
        <w:rPr>
          <w:rFonts w:eastAsia="Times New Roman" w:cs="Verdana"/>
          <w:spacing w:val="-10"/>
          <w:szCs w:val="18"/>
          <w:lang w:eastAsia="nl-NL"/>
        </w:rPr>
      </w:pPr>
      <w:r w:rsidRPr="00C667B1">
        <w:rPr>
          <w:rFonts w:eastAsia="Times New Roman" w:cs="Verdana"/>
          <w:spacing w:val="-10"/>
          <w:szCs w:val="18"/>
          <w:lang w:eastAsia="nl-NL"/>
        </w:rPr>
        <w:t>A</w:t>
      </w:r>
    </w:p>
    <w:p w:rsidRPr="00C667B1" w:rsidR="00805772" w:rsidP="002140E1" w:rsidRDefault="00805772" w14:paraId="4A9DBEF3" w14:textId="77777777">
      <w:pPr>
        <w:widowControl w:val="0"/>
        <w:kinsoku w:val="0"/>
        <w:overflowPunct w:val="0"/>
        <w:autoSpaceDE w:val="0"/>
        <w:autoSpaceDN w:val="0"/>
        <w:adjustRightInd w:val="0"/>
        <w:spacing w:after="0" w:line="240" w:lineRule="atLeast"/>
        <w:ind w:right="2246"/>
        <w:rPr>
          <w:rFonts w:eastAsia="Times New Roman" w:cs="Verdana"/>
          <w:spacing w:val="-10"/>
          <w:szCs w:val="18"/>
          <w:lang w:eastAsia="nl-NL"/>
        </w:rPr>
      </w:pPr>
    </w:p>
    <w:p w:rsidR="00C667B1" w:rsidP="002140E1" w:rsidRDefault="00C667B1" w14:paraId="05F979C8" w14:textId="77777777">
      <w:pPr>
        <w:widowControl w:val="0"/>
        <w:kinsoku w:val="0"/>
        <w:overflowPunct w:val="0"/>
        <w:autoSpaceDE w:val="0"/>
        <w:autoSpaceDN w:val="0"/>
        <w:adjustRightInd w:val="0"/>
        <w:spacing w:before="3" w:after="0" w:line="240" w:lineRule="atLeast"/>
        <w:rPr>
          <w:rFonts w:eastAsia="Times New Roman" w:cs="Verdana"/>
          <w:spacing w:val="-2"/>
          <w:szCs w:val="18"/>
          <w:lang w:eastAsia="nl-NL"/>
        </w:rPr>
      </w:pP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1</w:t>
      </w:r>
      <w:r w:rsidRPr="00C667B1">
        <w:rPr>
          <w:rFonts w:eastAsia="Times New Roman" w:cs="Verdana"/>
          <w:spacing w:val="-2"/>
          <w:szCs w:val="18"/>
          <w:lang w:eastAsia="nl-NL"/>
        </w:rPr>
        <w:t xml:space="preserve"> </w:t>
      </w:r>
      <w:r w:rsidRPr="00C667B1">
        <w:rPr>
          <w:rFonts w:eastAsia="Times New Roman" w:cs="Verdana"/>
          <w:szCs w:val="18"/>
          <w:lang w:eastAsia="nl-NL"/>
        </w:rPr>
        <w:t>wordt</w:t>
      </w:r>
      <w:r w:rsidRPr="00C667B1">
        <w:rPr>
          <w:rFonts w:eastAsia="Times New Roman" w:cs="Verdana"/>
          <w:spacing w:val="-1"/>
          <w:szCs w:val="18"/>
          <w:lang w:eastAsia="nl-NL"/>
        </w:rPr>
        <w:t xml:space="preserve"> </w:t>
      </w:r>
      <w:r w:rsidRPr="00C667B1">
        <w:rPr>
          <w:rFonts w:eastAsia="Times New Roman" w:cs="Verdana"/>
          <w:szCs w:val="18"/>
          <w:lang w:eastAsia="nl-NL"/>
        </w:rPr>
        <w:t>als</w:t>
      </w:r>
      <w:r w:rsidRPr="00C667B1">
        <w:rPr>
          <w:rFonts w:eastAsia="Times New Roman" w:cs="Verdana"/>
          <w:spacing w:val="-2"/>
          <w:szCs w:val="18"/>
          <w:lang w:eastAsia="nl-NL"/>
        </w:rPr>
        <w:t xml:space="preserve"> </w:t>
      </w:r>
      <w:r w:rsidRPr="00C667B1">
        <w:rPr>
          <w:rFonts w:eastAsia="Times New Roman" w:cs="Verdana"/>
          <w:szCs w:val="18"/>
          <w:lang w:eastAsia="nl-NL"/>
        </w:rPr>
        <w:t>volgt</w:t>
      </w:r>
      <w:r w:rsidRPr="00C667B1">
        <w:rPr>
          <w:rFonts w:eastAsia="Times New Roman" w:cs="Verdana"/>
          <w:spacing w:val="-1"/>
          <w:szCs w:val="18"/>
          <w:lang w:eastAsia="nl-NL"/>
        </w:rPr>
        <w:t xml:space="preserve"> </w:t>
      </w:r>
      <w:r w:rsidRPr="00C667B1">
        <w:rPr>
          <w:rFonts w:eastAsia="Times New Roman" w:cs="Verdana"/>
          <w:spacing w:val="-2"/>
          <w:szCs w:val="18"/>
          <w:lang w:eastAsia="nl-NL"/>
        </w:rPr>
        <w:t>gewijzigd:</w:t>
      </w:r>
    </w:p>
    <w:p w:rsidRPr="00C667B1" w:rsidR="00C667B1" w:rsidP="002140E1" w:rsidRDefault="00C667B1" w14:paraId="1C4AA188" w14:textId="77777777">
      <w:pPr>
        <w:widowControl w:val="0"/>
        <w:kinsoku w:val="0"/>
        <w:overflowPunct w:val="0"/>
        <w:autoSpaceDE w:val="0"/>
        <w:autoSpaceDN w:val="0"/>
        <w:adjustRightInd w:val="0"/>
        <w:spacing w:before="3" w:after="0" w:line="240" w:lineRule="atLeast"/>
        <w:rPr>
          <w:rFonts w:eastAsia="Times New Roman" w:cs="Verdana"/>
          <w:spacing w:val="-2"/>
          <w:szCs w:val="18"/>
          <w:lang w:eastAsia="nl-NL"/>
        </w:rPr>
      </w:pPr>
    </w:p>
    <w:p w:rsidR="00C667B1" w:rsidP="002140E1" w:rsidRDefault="00C667B1" w14:paraId="4EC19C30" w14:textId="21FF3FEE">
      <w:pPr>
        <w:widowControl w:val="0"/>
        <w:tabs>
          <w:tab w:val="left" w:pos="450"/>
        </w:tabs>
        <w:kinsoku w:val="0"/>
        <w:overflowPunct w:val="0"/>
        <w:autoSpaceDE w:val="0"/>
        <w:autoSpaceDN w:val="0"/>
        <w:adjustRightInd w:val="0"/>
        <w:spacing w:before="21" w:after="0" w:line="240" w:lineRule="atLeast"/>
        <w:ind w:right="1086"/>
        <w:rPr>
          <w:rFonts w:eastAsia="Times New Roman" w:cs="Verdana"/>
          <w:szCs w:val="18"/>
          <w:lang w:eastAsia="nl-NL"/>
        </w:rPr>
      </w:pPr>
      <w:r>
        <w:rPr>
          <w:rFonts w:eastAsia="Times New Roman" w:cs="Verdana"/>
          <w:szCs w:val="18"/>
          <w:lang w:eastAsia="nl-NL"/>
        </w:rPr>
        <w:t xml:space="preserve">1. </w:t>
      </w:r>
      <w:r w:rsidRPr="00C667B1">
        <w:rPr>
          <w:rFonts w:eastAsia="Times New Roman" w:cs="Verdana"/>
          <w:szCs w:val="18"/>
          <w:lang w:eastAsia="nl-NL"/>
        </w:rPr>
        <w:t>Onderdeel</w:t>
      </w:r>
      <w:r w:rsidRPr="00C667B1">
        <w:rPr>
          <w:rFonts w:eastAsia="Times New Roman" w:cs="Verdana"/>
          <w:spacing w:val="-3"/>
          <w:szCs w:val="18"/>
          <w:lang w:eastAsia="nl-NL"/>
        </w:rPr>
        <w:t xml:space="preserve"> </w:t>
      </w:r>
      <w:r w:rsidRPr="00C667B1">
        <w:rPr>
          <w:rFonts w:eastAsia="Times New Roman" w:cs="Verdana"/>
          <w:szCs w:val="18"/>
          <w:lang w:eastAsia="nl-NL"/>
        </w:rPr>
        <w:t>o</w:t>
      </w:r>
      <w:r w:rsidRPr="00C667B1">
        <w:rPr>
          <w:rFonts w:eastAsia="Times New Roman" w:cs="Verdana"/>
          <w:spacing w:val="-3"/>
          <w:szCs w:val="18"/>
          <w:lang w:eastAsia="nl-NL"/>
        </w:rPr>
        <w:t xml:space="preserve"> </w:t>
      </w:r>
      <w:r w:rsidRPr="00C667B1">
        <w:rPr>
          <w:rFonts w:eastAsia="Times New Roman" w:cs="Verdana"/>
          <w:szCs w:val="18"/>
          <w:lang w:eastAsia="nl-NL"/>
        </w:rPr>
        <w:t>vervalt,</w:t>
      </w:r>
      <w:r w:rsidRPr="00C667B1">
        <w:rPr>
          <w:rFonts w:eastAsia="Times New Roman" w:cs="Verdana"/>
          <w:spacing w:val="-5"/>
          <w:szCs w:val="18"/>
          <w:lang w:eastAsia="nl-NL"/>
        </w:rPr>
        <w:t xml:space="preserve"> </w:t>
      </w:r>
      <w:r w:rsidRPr="00C667B1">
        <w:rPr>
          <w:rFonts w:eastAsia="Times New Roman" w:cs="Verdana"/>
          <w:szCs w:val="18"/>
          <w:lang w:eastAsia="nl-NL"/>
        </w:rPr>
        <w:t>onder</w:t>
      </w:r>
      <w:r w:rsidRPr="00C667B1">
        <w:rPr>
          <w:rFonts w:eastAsia="Times New Roman" w:cs="Verdana"/>
          <w:spacing w:val="-4"/>
          <w:szCs w:val="18"/>
          <w:lang w:eastAsia="nl-NL"/>
        </w:rPr>
        <w:t xml:space="preserve"> </w:t>
      </w:r>
      <w:r w:rsidRPr="00C667B1">
        <w:rPr>
          <w:rFonts w:eastAsia="Times New Roman" w:cs="Verdana"/>
          <w:szCs w:val="18"/>
          <w:lang w:eastAsia="nl-NL"/>
        </w:rPr>
        <w:t>verlettering</w:t>
      </w:r>
      <w:r w:rsidRPr="00C667B1">
        <w:rPr>
          <w:rFonts w:eastAsia="Times New Roman" w:cs="Verdana"/>
          <w:spacing w:val="-4"/>
          <w:szCs w:val="18"/>
          <w:lang w:eastAsia="nl-NL"/>
        </w:rPr>
        <w:t xml:space="preserve"> </w:t>
      </w:r>
      <w:r w:rsidRPr="00C667B1">
        <w:rPr>
          <w:rFonts w:eastAsia="Times New Roman" w:cs="Verdana"/>
          <w:szCs w:val="18"/>
          <w:lang w:eastAsia="nl-NL"/>
        </w:rPr>
        <w:t>van</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4"/>
          <w:szCs w:val="18"/>
          <w:lang w:eastAsia="nl-NL"/>
        </w:rPr>
        <w:t xml:space="preserve"> </w:t>
      </w:r>
      <w:r w:rsidRPr="00C667B1">
        <w:rPr>
          <w:rFonts w:eastAsia="Times New Roman" w:cs="Verdana"/>
          <w:szCs w:val="18"/>
          <w:lang w:eastAsia="nl-NL"/>
        </w:rPr>
        <w:t>onderdelen</w:t>
      </w:r>
      <w:r w:rsidRPr="00C667B1">
        <w:rPr>
          <w:rFonts w:eastAsia="Times New Roman" w:cs="Verdana"/>
          <w:spacing w:val="-3"/>
          <w:szCs w:val="18"/>
          <w:lang w:eastAsia="nl-NL"/>
        </w:rPr>
        <w:t xml:space="preserve"> </w:t>
      </w:r>
      <w:r w:rsidRPr="00C667B1">
        <w:rPr>
          <w:rFonts w:eastAsia="Times New Roman" w:cs="Verdana"/>
          <w:szCs w:val="18"/>
          <w:lang w:eastAsia="nl-NL"/>
        </w:rPr>
        <w:t>p</w:t>
      </w:r>
      <w:r w:rsidRPr="00C667B1">
        <w:rPr>
          <w:rFonts w:eastAsia="Times New Roman" w:cs="Verdana"/>
          <w:spacing w:val="-4"/>
          <w:szCs w:val="18"/>
          <w:lang w:eastAsia="nl-NL"/>
        </w:rPr>
        <w:t xml:space="preserve"> </w:t>
      </w:r>
      <w:r w:rsidRPr="00C667B1">
        <w:rPr>
          <w:rFonts w:eastAsia="Times New Roman" w:cs="Verdana"/>
          <w:szCs w:val="18"/>
          <w:lang w:eastAsia="nl-NL"/>
        </w:rPr>
        <w:t>tot</w:t>
      </w:r>
      <w:r w:rsidRPr="00C667B1">
        <w:rPr>
          <w:rFonts w:eastAsia="Times New Roman" w:cs="Verdana"/>
          <w:spacing w:val="-3"/>
          <w:szCs w:val="18"/>
          <w:lang w:eastAsia="nl-NL"/>
        </w:rPr>
        <w:t xml:space="preserve"> </w:t>
      </w:r>
      <w:r w:rsidRPr="00C667B1">
        <w:rPr>
          <w:rFonts w:eastAsia="Times New Roman" w:cs="Verdana"/>
          <w:szCs w:val="18"/>
          <w:lang w:eastAsia="nl-NL"/>
        </w:rPr>
        <w:t>en</w:t>
      </w:r>
      <w:r w:rsidRPr="00C667B1">
        <w:rPr>
          <w:rFonts w:eastAsia="Times New Roman" w:cs="Verdana"/>
          <w:spacing w:val="-3"/>
          <w:szCs w:val="18"/>
          <w:lang w:eastAsia="nl-NL"/>
        </w:rPr>
        <w:t xml:space="preserve"> </w:t>
      </w:r>
      <w:r w:rsidRPr="00C667B1">
        <w:rPr>
          <w:rFonts w:eastAsia="Times New Roman" w:cs="Verdana"/>
          <w:szCs w:val="18"/>
          <w:lang w:eastAsia="nl-NL"/>
        </w:rPr>
        <w:t>met</w:t>
      </w:r>
      <w:r w:rsidRPr="00C667B1">
        <w:rPr>
          <w:rFonts w:eastAsia="Times New Roman" w:cs="Verdana"/>
          <w:spacing w:val="-3"/>
          <w:szCs w:val="18"/>
          <w:lang w:eastAsia="nl-NL"/>
        </w:rPr>
        <w:t xml:space="preserve"> </w:t>
      </w:r>
      <w:r w:rsidRPr="00C667B1">
        <w:rPr>
          <w:rFonts w:eastAsia="Times New Roman" w:cs="Verdana"/>
          <w:szCs w:val="18"/>
          <w:lang w:eastAsia="nl-NL"/>
        </w:rPr>
        <w:t>w</w:t>
      </w:r>
      <w:r w:rsidRPr="00C667B1">
        <w:rPr>
          <w:rFonts w:eastAsia="Times New Roman" w:cs="Verdana"/>
          <w:spacing w:val="-5"/>
          <w:szCs w:val="18"/>
          <w:lang w:eastAsia="nl-NL"/>
        </w:rPr>
        <w:t xml:space="preserve"> </w:t>
      </w:r>
      <w:r w:rsidRPr="00C667B1">
        <w:rPr>
          <w:rFonts w:eastAsia="Times New Roman" w:cs="Verdana"/>
          <w:szCs w:val="18"/>
          <w:lang w:eastAsia="nl-NL"/>
        </w:rPr>
        <w:t>tot o tot en met v.</w:t>
      </w:r>
    </w:p>
    <w:p w:rsidR="00805772" w:rsidP="002140E1" w:rsidRDefault="00805772" w14:paraId="17E1C193" w14:textId="77777777">
      <w:pPr>
        <w:widowControl w:val="0"/>
        <w:tabs>
          <w:tab w:val="left" w:pos="450"/>
        </w:tabs>
        <w:kinsoku w:val="0"/>
        <w:overflowPunct w:val="0"/>
        <w:autoSpaceDE w:val="0"/>
        <w:autoSpaceDN w:val="0"/>
        <w:adjustRightInd w:val="0"/>
        <w:spacing w:before="21" w:after="0" w:line="240" w:lineRule="atLeast"/>
        <w:ind w:right="1086"/>
        <w:rPr>
          <w:rFonts w:eastAsia="Times New Roman" w:cs="Verdana"/>
          <w:szCs w:val="18"/>
          <w:lang w:eastAsia="nl-NL"/>
        </w:rPr>
      </w:pPr>
    </w:p>
    <w:p w:rsidRPr="00C667B1" w:rsidR="00C667B1" w:rsidP="002140E1" w:rsidRDefault="00C667B1" w14:paraId="7491AF8E" w14:textId="5961D5FE">
      <w:pPr>
        <w:widowControl w:val="0"/>
        <w:tabs>
          <w:tab w:val="left" w:pos="426"/>
        </w:tabs>
        <w:kinsoku w:val="0"/>
        <w:overflowPunct w:val="0"/>
        <w:autoSpaceDE w:val="0"/>
        <w:autoSpaceDN w:val="0"/>
        <w:adjustRightInd w:val="0"/>
        <w:spacing w:after="0" w:line="240" w:lineRule="atLeast"/>
        <w:rPr>
          <w:rFonts w:eastAsia="Times New Roman" w:cs="Verdana"/>
          <w:spacing w:val="-2"/>
          <w:szCs w:val="18"/>
          <w:lang w:eastAsia="nl-NL"/>
        </w:rPr>
      </w:pPr>
      <w:bookmarkStart w:name="_Hlk187869647" w:id="0"/>
      <w:r>
        <w:rPr>
          <w:rFonts w:eastAsia="Times New Roman" w:cs="Verdana"/>
          <w:szCs w:val="18"/>
          <w:lang w:eastAsia="nl-NL"/>
        </w:rPr>
        <w:t xml:space="preserve">2. </w:t>
      </w:r>
      <w:r w:rsidRPr="00C667B1">
        <w:rPr>
          <w:rFonts w:eastAsia="Times New Roman" w:cs="Verdana"/>
          <w:szCs w:val="18"/>
          <w:lang w:eastAsia="nl-NL"/>
        </w:rPr>
        <w:t>Onder vervanging van de punt aan het slot van onderdeel</w:t>
      </w:r>
      <w:r w:rsidRPr="00C667B1">
        <w:rPr>
          <w:rFonts w:eastAsia="Times New Roman" w:cs="Verdana"/>
          <w:spacing w:val="-2"/>
          <w:szCs w:val="18"/>
          <w:lang w:eastAsia="nl-NL"/>
        </w:rPr>
        <w:t xml:space="preserve"> </w:t>
      </w:r>
      <w:r w:rsidRPr="00C667B1">
        <w:rPr>
          <w:rFonts w:eastAsia="Times New Roman" w:cs="Verdana"/>
          <w:szCs w:val="18"/>
          <w:lang w:eastAsia="nl-NL"/>
        </w:rPr>
        <w:t>v</w:t>
      </w:r>
      <w:r w:rsidRPr="00C667B1">
        <w:rPr>
          <w:rFonts w:eastAsia="Times New Roman" w:cs="Verdana"/>
          <w:spacing w:val="-4"/>
          <w:szCs w:val="18"/>
          <w:lang w:eastAsia="nl-NL"/>
        </w:rPr>
        <w:t xml:space="preserve"> </w:t>
      </w:r>
      <w:r w:rsidRPr="00C667B1">
        <w:rPr>
          <w:rFonts w:eastAsia="Times New Roman" w:cs="Verdana"/>
          <w:szCs w:val="18"/>
          <w:lang w:eastAsia="nl-NL"/>
        </w:rPr>
        <w:t>(nieuw) door een puntkomma</w:t>
      </w:r>
      <w:r w:rsidRPr="00C667B1">
        <w:rPr>
          <w:rFonts w:eastAsia="Times New Roman" w:cs="Verdana"/>
          <w:spacing w:val="-4"/>
          <w:szCs w:val="18"/>
          <w:lang w:eastAsia="nl-NL"/>
        </w:rPr>
        <w:t xml:space="preserve"> </w:t>
      </w:r>
      <w:r w:rsidRPr="00C667B1">
        <w:rPr>
          <w:rFonts w:eastAsia="Times New Roman" w:cs="Verdana"/>
          <w:szCs w:val="18"/>
          <w:lang w:eastAsia="nl-NL"/>
        </w:rPr>
        <w:t>worden</w:t>
      </w:r>
      <w:r w:rsidRPr="00C667B1">
        <w:rPr>
          <w:rFonts w:eastAsia="Times New Roman" w:cs="Verdana"/>
          <w:spacing w:val="-2"/>
          <w:szCs w:val="18"/>
          <w:lang w:eastAsia="nl-NL"/>
        </w:rPr>
        <w:t xml:space="preserve"> </w:t>
      </w:r>
      <w:r w:rsidRPr="00C667B1">
        <w:rPr>
          <w:rFonts w:eastAsia="Times New Roman" w:cs="Verdana"/>
          <w:szCs w:val="18"/>
          <w:lang w:eastAsia="nl-NL"/>
        </w:rPr>
        <w:t>twee</w:t>
      </w:r>
      <w:r w:rsidRPr="00C667B1">
        <w:rPr>
          <w:rFonts w:eastAsia="Times New Roman" w:cs="Verdana"/>
          <w:spacing w:val="-2"/>
          <w:szCs w:val="18"/>
          <w:lang w:eastAsia="nl-NL"/>
        </w:rPr>
        <w:t xml:space="preserve"> </w:t>
      </w:r>
      <w:r w:rsidRPr="00C667B1">
        <w:rPr>
          <w:rFonts w:eastAsia="Times New Roman" w:cs="Verdana"/>
          <w:szCs w:val="18"/>
          <w:lang w:eastAsia="nl-NL"/>
        </w:rPr>
        <w:t>onderdelen</w:t>
      </w:r>
      <w:r w:rsidRPr="00C667B1">
        <w:rPr>
          <w:rFonts w:eastAsia="Times New Roman" w:cs="Verdana"/>
          <w:spacing w:val="-2"/>
          <w:szCs w:val="18"/>
          <w:lang w:eastAsia="nl-NL"/>
        </w:rPr>
        <w:t xml:space="preserve"> </w:t>
      </w:r>
      <w:r w:rsidRPr="00C667B1">
        <w:rPr>
          <w:rFonts w:eastAsia="Times New Roman" w:cs="Verdana"/>
          <w:szCs w:val="18"/>
          <w:lang w:eastAsia="nl-NL"/>
        </w:rPr>
        <w:t>toegevoegd,</w:t>
      </w:r>
      <w:r w:rsidRPr="00C667B1">
        <w:rPr>
          <w:rFonts w:eastAsia="Times New Roman" w:cs="Verdana"/>
          <w:spacing w:val="-3"/>
          <w:szCs w:val="18"/>
          <w:lang w:eastAsia="nl-NL"/>
        </w:rPr>
        <w:t xml:space="preserve"> </w:t>
      </w:r>
      <w:r w:rsidRPr="00C667B1">
        <w:rPr>
          <w:rFonts w:eastAsia="Times New Roman" w:cs="Verdana"/>
          <w:spacing w:val="-2"/>
          <w:szCs w:val="18"/>
          <w:lang w:eastAsia="nl-NL"/>
        </w:rPr>
        <w:t>luidende:</w:t>
      </w:r>
    </w:p>
    <w:p w:rsidRPr="00C667B1" w:rsidR="00C667B1" w:rsidP="002140E1" w:rsidRDefault="00C667B1" w14:paraId="1408DDCA" w14:textId="77777777">
      <w:pPr>
        <w:widowControl w:val="0"/>
        <w:kinsoku w:val="0"/>
        <w:overflowPunct w:val="0"/>
        <w:autoSpaceDE w:val="0"/>
        <w:autoSpaceDN w:val="0"/>
        <w:adjustRightInd w:val="0"/>
        <w:spacing w:before="6" w:after="0" w:line="240" w:lineRule="atLeast"/>
        <w:rPr>
          <w:rFonts w:eastAsia="Times New Roman" w:cs="Verdana"/>
          <w:sz w:val="21"/>
          <w:szCs w:val="21"/>
          <w:lang w:eastAsia="nl-NL"/>
        </w:rPr>
      </w:pPr>
    </w:p>
    <w:p w:rsidRPr="00C667B1" w:rsidR="00C667B1" w:rsidP="002140E1" w:rsidRDefault="00F2533F" w14:paraId="333143F5" w14:textId="136DA10E">
      <w:pPr>
        <w:widowControl w:val="0"/>
        <w:kinsoku w:val="0"/>
        <w:overflowPunct w:val="0"/>
        <w:autoSpaceDE w:val="0"/>
        <w:autoSpaceDN w:val="0"/>
        <w:adjustRightInd w:val="0"/>
        <w:spacing w:after="0" w:line="240" w:lineRule="atLeast"/>
        <w:rPr>
          <w:rFonts w:eastAsia="Times New Roman" w:cs="Verdana"/>
          <w:spacing w:val="-4"/>
          <w:szCs w:val="18"/>
          <w:lang w:eastAsia="nl-NL"/>
        </w:rPr>
      </w:pPr>
      <w:bookmarkStart w:name="_Hlk134111456" w:id="1"/>
      <w:r>
        <w:rPr>
          <w:rFonts w:eastAsia="Times New Roman" w:cs="Verdana"/>
          <w:szCs w:val="18"/>
          <w:lang w:eastAsia="nl-NL"/>
        </w:rPr>
        <w:t>w</w:t>
      </w:r>
      <w:r w:rsidRPr="00C667B1" w:rsidR="00C667B1">
        <w:rPr>
          <w:rFonts w:eastAsia="Times New Roman" w:cs="Verdana"/>
          <w:szCs w:val="18"/>
          <w:lang w:eastAsia="nl-NL"/>
        </w:rPr>
        <w:t>.</w:t>
      </w:r>
      <w:r w:rsidRPr="00C667B1" w:rsidR="00C667B1">
        <w:rPr>
          <w:rFonts w:eastAsia="Times New Roman" w:cs="Verdana"/>
          <w:spacing w:val="-4"/>
          <w:szCs w:val="18"/>
          <w:lang w:eastAsia="nl-NL"/>
        </w:rPr>
        <w:t xml:space="preserve"> </w:t>
      </w:r>
      <w:r w:rsidRPr="00C667B1" w:rsidR="00C667B1">
        <w:rPr>
          <w:rFonts w:eastAsia="Times New Roman" w:cs="Verdana"/>
          <w:szCs w:val="18"/>
          <w:lang w:eastAsia="nl-NL"/>
        </w:rPr>
        <w:t>winstuitkering:</w:t>
      </w:r>
      <w:r w:rsidRPr="00C667B1" w:rsidR="00C667B1">
        <w:rPr>
          <w:rFonts w:eastAsia="Times New Roman" w:cs="Verdana"/>
          <w:spacing w:val="-6"/>
          <w:szCs w:val="18"/>
          <w:lang w:eastAsia="nl-NL"/>
        </w:rPr>
        <w:t xml:space="preserve"> uitkering of betaling </w:t>
      </w:r>
      <w:r w:rsidRPr="00C667B1" w:rsidR="00C667B1">
        <w:rPr>
          <w:rFonts w:eastAsia="Times New Roman" w:cs="Verdana"/>
          <w:szCs w:val="18"/>
          <w:lang w:eastAsia="nl-NL"/>
        </w:rPr>
        <w:t>anders</w:t>
      </w:r>
      <w:r w:rsidRPr="00C667B1" w:rsidR="00C667B1">
        <w:rPr>
          <w:rFonts w:eastAsia="Times New Roman" w:cs="Verdana"/>
          <w:spacing w:val="-4"/>
          <w:szCs w:val="18"/>
          <w:lang w:eastAsia="nl-NL"/>
        </w:rPr>
        <w:t xml:space="preserve"> dan:</w:t>
      </w:r>
    </w:p>
    <w:p w:rsidRPr="00C667B1" w:rsidR="00C667B1" w:rsidP="002140E1" w:rsidRDefault="00C667B1" w14:paraId="0408E2FA" w14:textId="247D316B">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1</w:t>
      </w:r>
      <w:r w:rsidRPr="00C667B1">
        <w:rPr>
          <w:rFonts w:eastAsia="Times New Roman" w:cs="Verdana"/>
          <w:position w:val="6"/>
          <w:sz w:val="12"/>
          <w:szCs w:val="12"/>
          <w:lang w:eastAsia="nl-NL"/>
        </w:rPr>
        <w:t>0</w:t>
      </w:r>
      <w:r w:rsidRPr="00C667B1">
        <w:rPr>
          <w:rFonts w:eastAsia="Times New Roman" w:cs="Verdana"/>
          <w:szCs w:val="18"/>
          <w:lang w:eastAsia="nl-NL"/>
        </w:rPr>
        <w:t>.</w:t>
      </w:r>
      <w:r w:rsidRPr="00C667B1">
        <w:rPr>
          <w:rFonts w:eastAsia="Times New Roman" w:cs="Verdana"/>
          <w:spacing w:val="-5"/>
          <w:szCs w:val="18"/>
          <w:lang w:eastAsia="nl-NL"/>
        </w:rPr>
        <w:t xml:space="preserve"> </w:t>
      </w:r>
      <w:r w:rsidRPr="00C667B1">
        <w:rPr>
          <w:rFonts w:eastAsia="Times New Roman" w:cs="Verdana"/>
          <w:szCs w:val="18"/>
          <w:lang w:eastAsia="nl-NL"/>
        </w:rPr>
        <w:t>een</w:t>
      </w:r>
      <w:r w:rsidRPr="00C667B1">
        <w:rPr>
          <w:rFonts w:eastAsia="Times New Roman" w:cs="Verdana"/>
          <w:spacing w:val="-3"/>
          <w:szCs w:val="18"/>
          <w:lang w:eastAsia="nl-NL"/>
        </w:rPr>
        <w:t xml:space="preserve"> </w:t>
      </w:r>
      <w:r w:rsidRPr="00C667B1">
        <w:rPr>
          <w:rFonts w:eastAsia="Times New Roman" w:cs="Verdana"/>
          <w:szCs w:val="18"/>
          <w:lang w:eastAsia="nl-NL"/>
        </w:rPr>
        <w:t>niet</w:t>
      </w:r>
      <w:r w:rsidRPr="00C667B1">
        <w:rPr>
          <w:rFonts w:eastAsia="Times New Roman" w:cs="Verdana"/>
          <w:spacing w:val="-3"/>
          <w:szCs w:val="18"/>
          <w:lang w:eastAsia="nl-NL"/>
        </w:rPr>
        <w:t xml:space="preserve"> </w:t>
      </w:r>
      <w:r w:rsidRPr="00C667B1">
        <w:rPr>
          <w:rFonts w:eastAsia="Times New Roman" w:cs="Verdana"/>
          <w:szCs w:val="18"/>
          <w:lang w:eastAsia="nl-NL"/>
        </w:rPr>
        <w:t>excessieve</w:t>
      </w:r>
      <w:r w:rsidRPr="00C667B1">
        <w:rPr>
          <w:rFonts w:eastAsia="Times New Roman" w:cs="Verdana"/>
          <w:spacing w:val="-4"/>
          <w:szCs w:val="18"/>
          <w:lang w:eastAsia="nl-NL"/>
        </w:rPr>
        <w:t xml:space="preserve"> </w:t>
      </w:r>
      <w:r w:rsidRPr="00C667B1">
        <w:rPr>
          <w:rFonts w:eastAsia="Times New Roman" w:cs="Verdana"/>
          <w:szCs w:val="18"/>
          <w:lang w:eastAsia="nl-NL"/>
        </w:rPr>
        <w:t>vergoeding</w:t>
      </w:r>
      <w:r w:rsidRPr="00C667B1">
        <w:rPr>
          <w:rFonts w:eastAsia="Times New Roman" w:cs="Verdana"/>
          <w:spacing w:val="-1"/>
          <w:szCs w:val="18"/>
          <w:lang w:eastAsia="nl-NL"/>
        </w:rPr>
        <w:t xml:space="preserve"> </w:t>
      </w:r>
      <w:r w:rsidRPr="00C667B1">
        <w:rPr>
          <w:rFonts w:eastAsia="Times New Roman" w:cs="Verdana"/>
          <w:szCs w:val="18"/>
          <w:lang w:eastAsia="nl-NL"/>
        </w:rPr>
        <w:t>voor</w:t>
      </w:r>
      <w:r w:rsidRPr="00C667B1">
        <w:rPr>
          <w:rFonts w:eastAsia="Times New Roman" w:cs="Verdana"/>
          <w:spacing w:val="-4"/>
          <w:szCs w:val="18"/>
          <w:lang w:eastAsia="nl-NL"/>
        </w:rPr>
        <w:t xml:space="preserve"> </w:t>
      </w:r>
      <w:r w:rsidR="00DD3DD1">
        <w:rPr>
          <w:rFonts w:eastAsia="Times New Roman" w:cs="Verdana"/>
          <w:spacing w:val="-4"/>
          <w:szCs w:val="18"/>
          <w:lang w:eastAsia="nl-NL"/>
        </w:rPr>
        <w:t xml:space="preserve">aan de zorgaanbieder </w:t>
      </w:r>
      <w:r w:rsidRPr="00C667B1">
        <w:rPr>
          <w:rFonts w:eastAsia="Times New Roman" w:cs="Verdana"/>
          <w:szCs w:val="18"/>
          <w:lang w:eastAsia="nl-NL"/>
        </w:rPr>
        <w:t>geleverde</w:t>
      </w:r>
      <w:r w:rsidRPr="00C667B1">
        <w:rPr>
          <w:rFonts w:eastAsia="Times New Roman" w:cs="Verdana"/>
          <w:spacing w:val="-4"/>
          <w:szCs w:val="18"/>
          <w:lang w:eastAsia="nl-NL"/>
        </w:rPr>
        <w:t xml:space="preserve"> </w:t>
      </w:r>
      <w:r w:rsidRPr="00C667B1">
        <w:rPr>
          <w:rFonts w:eastAsia="Times New Roman" w:cs="Verdana"/>
          <w:szCs w:val="18"/>
          <w:lang w:eastAsia="nl-NL"/>
        </w:rPr>
        <w:t>goederen</w:t>
      </w:r>
      <w:r w:rsidRPr="00C667B1">
        <w:rPr>
          <w:rFonts w:eastAsia="Times New Roman" w:cs="Verdana"/>
          <w:spacing w:val="-3"/>
          <w:szCs w:val="18"/>
          <w:lang w:eastAsia="nl-NL"/>
        </w:rPr>
        <w:t xml:space="preserve"> </w:t>
      </w:r>
      <w:r w:rsidRPr="00C667B1">
        <w:rPr>
          <w:rFonts w:eastAsia="Times New Roman" w:cs="Verdana"/>
          <w:szCs w:val="18"/>
          <w:lang w:eastAsia="nl-NL"/>
        </w:rPr>
        <w:t>of diensten;</w:t>
      </w:r>
    </w:p>
    <w:p w:rsidRPr="00C667B1" w:rsidR="00C667B1" w:rsidP="002140E1" w:rsidRDefault="00C667B1" w14:paraId="63F8438B"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2</w:t>
      </w:r>
      <w:r w:rsidRPr="00C667B1">
        <w:rPr>
          <w:rFonts w:eastAsia="Times New Roman" w:cs="Verdana"/>
          <w:szCs w:val="18"/>
          <w:vertAlign w:val="superscript"/>
          <w:lang w:eastAsia="nl-NL"/>
        </w:rPr>
        <w:t>0</w:t>
      </w:r>
      <w:r w:rsidRPr="00C667B1">
        <w:rPr>
          <w:rFonts w:eastAsia="Times New Roman" w:cs="Verdana"/>
          <w:szCs w:val="18"/>
          <w:lang w:eastAsia="nl-NL"/>
        </w:rPr>
        <w:t>. een vergoeding voortvloeiend uit een arbeids- of leerovereenkomst of een stage;</w:t>
      </w:r>
    </w:p>
    <w:p w:rsidRPr="00C667B1" w:rsidR="00C667B1" w:rsidP="002140E1" w:rsidRDefault="00C667B1" w14:paraId="46442A93"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3</w:t>
      </w:r>
      <w:r w:rsidRPr="00C667B1">
        <w:rPr>
          <w:rFonts w:eastAsia="Times New Roman" w:cs="Verdana"/>
          <w:szCs w:val="18"/>
          <w:vertAlign w:val="superscript"/>
          <w:lang w:eastAsia="nl-NL"/>
        </w:rPr>
        <w:t>0</w:t>
      </w:r>
      <w:r w:rsidRPr="00C667B1">
        <w:rPr>
          <w:rFonts w:eastAsia="Times New Roman" w:cs="Verdana"/>
          <w:szCs w:val="18"/>
          <w:lang w:eastAsia="nl-NL"/>
        </w:rPr>
        <w:t>. voldoening van een geldschuld;</w:t>
      </w:r>
    </w:p>
    <w:p w:rsidRPr="00C667B1" w:rsidR="00C667B1" w:rsidP="002140E1" w:rsidRDefault="00C667B1" w14:paraId="402225A4"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4</w:t>
      </w:r>
      <w:r w:rsidRPr="00C667B1">
        <w:rPr>
          <w:rFonts w:eastAsia="Times New Roman" w:cs="Verdana"/>
          <w:szCs w:val="18"/>
          <w:vertAlign w:val="superscript"/>
          <w:lang w:eastAsia="nl-NL"/>
        </w:rPr>
        <w:t>0</w:t>
      </w:r>
      <w:r w:rsidRPr="00C667B1">
        <w:rPr>
          <w:rFonts w:eastAsia="Times New Roman" w:cs="Verdana"/>
          <w:szCs w:val="18"/>
          <w:lang w:eastAsia="nl-NL"/>
        </w:rPr>
        <w:t>. teruggave van daadwerkelijk ingebracht kapitaal;</w:t>
      </w:r>
    </w:p>
    <w:p w:rsidRPr="00C667B1" w:rsidR="00C667B1" w:rsidP="002140E1" w:rsidRDefault="00C667B1" w14:paraId="790ACF0E" w14:textId="6376401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5</w:t>
      </w:r>
      <w:r w:rsidRPr="00C667B1">
        <w:rPr>
          <w:rFonts w:eastAsia="Times New Roman" w:cs="Verdana"/>
          <w:szCs w:val="18"/>
          <w:vertAlign w:val="superscript"/>
          <w:lang w:eastAsia="nl-NL"/>
        </w:rPr>
        <w:t>0</w:t>
      </w:r>
      <w:r w:rsidRPr="00C667B1">
        <w:rPr>
          <w:rFonts w:eastAsia="Times New Roman" w:cs="Verdana"/>
          <w:szCs w:val="18"/>
          <w:lang w:eastAsia="nl-NL"/>
        </w:rPr>
        <w:t xml:space="preserve">. levering van een goed of dienst </w:t>
      </w:r>
      <w:r w:rsidR="00DD3DD1">
        <w:rPr>
          <w:rFonts w:eastAsia="Times New Roman" w:cs="Verdana"/>
          <w:szCs w:val="18"/>
          <w:lang w:eastAsia="nl-NL"/>
        </w:rPr>
        <w:t xml:space="preserve">door de zorgaanbieder </w:t>
      </w:r>
      <w:r w:rsidRPr="00C667B1">
        <w:rPr>
          <w:rFonts w:eastAsia="Times New Roman" w:cs="Verdana"/>
          <w:szCs w:val="18"/>
          <w:lang w:eastAsia="nl-NL"/>
        </w:rPr>
        <w:t xml:space="preserve">tegen een meer dan symbolische vergoeding; </w:t>
      </w:r>
    </w:p>
    <w:p w:rsidR="00C667B1" w:rsidP="002140E1" w:rsidRDefault="00C667B1" w14:paraId="633ED1FE" w14:textId="0646D4DB">
      <w:pPr>
        <w:widowControl w:val="0"/>
        <w:kinsoku w:val="0"/>
        <w:overflowPunct w:val="0"/>
        <w:autoSpaceDE w:val="0"/>
        <w:autoSpaceDN w:val="0"/>
        <w:adjustRightInd w:val="0"/>
        <w:spacing w:before="21" w:after="0" w:line="240" w:lineRule="atLeast"/>
        <w:ind w:right="119"/>
        <w:rPr>
          <w:rFonts w:eastAsia="Times New Roman" w:cs="Verdana"/>
          <w:spacing w:val="-5"/>
          <w:szCs w:val="18"/>
          <w:lang w:eastAsia="nl-NL"/>
        </w:rPr>
      </w:pPr>
      <w:r w:rsidRPr="00C667B1">
        <w:rPr>
          <w:rFonts w:eastAsia="Times New Roman" w:cs="Verdana"/>
          <w:szCs w:val="18"/>
          <w:lang w:eastAsia="nl-NL"/>
        </w:rPr>
        <w:t>6</w:t>
      </w:r>
      <w:r w:rsidRPr="00C667B1">
        <w:rPr>
          <w:rFonts w:eastAsia="Times New Roman" w:cs="Verdana"/>
          <w:szCs w:val="18"/>
          <w:vertAlign w:val="superscript"/>
          <w:lang w:eastAsia="nl-NL"/>
        </w:rPr>
        <w:t>0</w:t>
      </w:r>
      <w:r w:rsidRPr="00C667B1">
        <w:rPr>
          <w:rFonts w:eastAsia="Times New Roman" w:cs="Verdana"/>
          <w:szCs w:val="18"/>
          <w:lang w:eastAsia="nl-NL"/>
        </w:rPr>
        <w:t xml:space="preserve">. levering van een goed of dienst </w:t>
      </w:r>
      <w:r w:rsidR="00DD3DD1">
        <w:rPr>
          <w:rFonts w:eastAsia="Times New Roman" w:cs="Verdana"/>
          <w:szCs w:val="18"/>
          <w:lang w:eastAsia="nl-NL"/>
        </w:rPr>
        <w:t xml:space="preserve">door de zorgaanbieder </w:t>
      </w:r>
      <w:r w:rsidRPr="00C667B1">
        <w:rPr>
          <w:rFonts w:eastAsia="Times New Roman" w:cs="Verdana"/>
          <w:szCs w:val="18"/>
          <w:lang w:eastAsia="nl-NL"/>
        </w:rPr>
        <w:t xml:space="preserve">aan een zorgaanbieder die geen winst mag uitkeren of levering van een goed of dienst met een sociale of ideële doelstelling om niet of tegen een symbolische vergoeding. </w:t>
      </w:r>
      <w:bookmarkEnd w:id="1"/>
      <w:r w:rsidRPr="00C667B1">
        <w:rPr>
          <w:rFonts w:eastAsia="Times New Roman" w:cs="Verdana"/>
          <w:spacing w:val="-5"/>
          <w:szCs w:val="18"/>
          <w:lang w:eastAsia="nl-NL"/>
        </w:rPr>
        <w:br/>
      </w:r>
      <w:r w:rsidR="00F2533F">
        <w:rPr>
          <w:rFonts w:eastAsia="Times New Roman" w:cs="Verdana"/>
          <w:szCs w:val="18"/>
          <w:lang w:eastAsia="nl-NL"/>
        </w:rPr>
        <w:t>x</w:t>
      </w:r>
      <w:r w:rsidRPr="00C667B1">
        <w:rPr>
          <w:rFonts w:eastAsia="Times New Roman" w:cs="Verdana"/>
          <w:szCs w:val="18"/>
          <w:lang w:eastAsia="nl-NL"/>
        </w:rPr>
        <w:t>: interne toezichthouder: de interne toezichthouder, bedoeld in artikel 3, eerste lid, aanhef</w:t>
      </w:r>
      <w:r w:rsidRPr="00C667B1">
        <w:rPr>
          <w:rFonts w:eastAsia="Times New Roman" w:cs="Verdana"/>
          <w:spacing w:val="-4"/>
          <w:szCs w:val="18"/>
          <w:lang w:eastAsia="nl-NL"/>
        </w:rPr>
        <w:t xml:space="preserve"> </w:t>
      </w:r>
      <w:r w:rsidRPr="00C667B1">
        <w:rPr>
          <w:rFonts w:eastAsia="Times New Roman" w:cs="Verdana"/>
          <w:szCs w:val="18"/>
          <w:lang w:eastAsia="nl-NL"/>
        </w:rPr>
        <w:t>en</w:t>
      </w:r>
      <w:r w:rsidRPr="00C667B1">
        <w:rPr>
          <w:rFonts w:eastAsia="Times New Roman" w:cs="Verdana"/>
          <w:spacing w:val="-5"/>
          <w:szCs w:val="18"/>
          <w:lang w:eastAsia="nl-NL"/>
        </w:rPr>
        <w:t xml:space="preserve"> </w:t>
      </w:r>
      <w:r w:rsidRPr="00C667B1">
        <w:rPr>
          <w:rFonts w:eastAsia="Times New Roman" w:cs="Verdana"/>
          <w:szCs w:val="18"/>
          <w:lang w:eastAsia="nl-NL"/>
        </w:rPr>
        <w:t>onder</w:t>
      </w:r>
      <w:r w:rsidRPr="00C667B1">
        <w:rPr>
          <w:rFonts w:eastAsia="Times New Roman" w:cs="Verdana"/>
          <w:spacing w:val="-3"/>
          <w:szCs w:val="18"/>
          <w:lang w:eastAsia="nl-NL"/>
        </w:rPr>
        <w:t xml:space="preserve"> </w:t>
      </w:r>
      <w:r w:rsidRPr="00C667B1">
        <w:rPr>
          <w:rFonts w:eastAsia="Times New Roman" w:cs="Verdana"/>
          <w:szCs w:val="18"/>
          <w:lang w:eastAsia="nl-NL"/>
        </w:rPr>
        <w:t>a,</w:t>
      </w:r>
      <w:r w:rsidRPr="00C667B1">
        <w:rPr>
          <w:rFonts w:eastAsia="Times New Roman" w:cs="Verdana"/>
          <w:spacing w:val="-4"/>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Wet</w:t>
      </w:r>
      <w:r w:rsidRPr="00C667B1">
        <w:rPr>
          <w:rFonts w:eastAsia="Times New Roman" w:cs="Verdana"/>
          <w:spacing w:val="-2"/>
          <w:szCs w:val="18"/>
          <w:lang w:eastAsia="nl-NL"/>
        </w:rPr>
        <w:t xml:space="preserve"> </w:t>
      </w:r>
      <w:r w:rsidRPr="00C667B1">
        <w:rPr>
          <w:rFonts w:eastAsia="Times New Roman" w:cs="Verdana"/>
          <w:szCs w:val="18"/>
          <w:lang w:eastAsia="nl-NL"/>
        </w:rPr>
        <w:t>toetreding</w:t>
      </w:r>
      <w:r w:rsidRPr="00C667B1">
        <w:rPr>
          <w:rFonts w:eastAsia="Times New Roman" w:cs="Verdana"/>
          <w:spacing w:val="-3"/>
          <w:szCs w:val="18"/>
          <w:lang w:eastAsia="nl-NL"/>
        </w:rPr>
        <w:t xml:space="preserve"> </w:t>
      </w:r>
      <w:r w:rsidRPr="00C667B1">
        <w:rPr>
          <w:rFonts w:eastAsia="Times New Roman" w:cs="Verdana"/>
          <w:szCs w:val="18"/>
          <w:lang w:eastAsia="nl-NL"/>
        </w:rPr>
        <w:t>zorgaanbieders of</w:t>
      </w:r>
      <w:r w:rsidRPr="00C667B1">
        <w:rPr>
          <w:rFonts w:eastAsia="Times New Roman" w:cs="Verdana"/>
          <w:spacing w:val="-4"/>
          <w:szCs w:val="18"/>
          <w:lang w:eastAsia="nl-NL"/>
        </w:rPr>
        <w:t xml:space="preserve"> </w:t>
      </w:r>
      <w:r w:rsidRPr="00C667B1">
        <w:rPr>
          <w:rFonts w:eastAsia="Times New Roman" w:cs="Verdana"/>
          <w:szCs w:val="18"/>
          <w:lang w:eastAsia="nl-NL"/>
        </w:rPr>
        <w:t>een</w:t>
      </w:r>
      <w:r w:rsidRPr="00C667B1">
        <w:rPr>
          <w:rFonts w:eastAsia="Times New Roman" w:cs="Verdana"/>
          <w:spacing w:val="-2"/>
          <w:szCs w:val="18"/>
          <w:lang w:eastAsia="nl-NL"/>
        </w:rPr>
        <w:t xml:space="preserve"> </w:t>
      </w:r>
      <w:r w:rsidRPr="00C667B1">
        <w:rPr>
          <w:rFonts w:eastAsia="Times New Roman" w:cs="Verdana"/>
          <w:szCs w:val="18"/>
          <w:lang w:eastAsia="nl-NL"/>
        </w:rPr>
        <w:t>ander</w:t>
      </w:r>
      <w:r w:rsidRPr="00C667B1">
        <w:rPr>
          <w:rFonts w:eastAsia="Times New Roman" w:cs="Verdana"/>
          <w:spacing w:val="-3"/>
          <w:szCs w:val="18"/>
          <w:lang w:eastAsia="nl-NL"/>
        </w:rPr>
        <w:t xml:space="preserve"> </w:t>
      </w:r>
      <w:r w:rsidRPr="00C667B1">
        <w:rPr>
          <w:rFonts w:eastAsia="Times New Roman" w:cs="Verdana"/>
          <w:szCs w:val="18"/>
          <w:lang w:eastAsia="nl-NL"/>
        </w:rPr>
        <w:t>orgaan</w:t>
      </w:r>
      <w:r w:rsidRPr="00C667B1">
        <w:rPr>
          <w:rFonts w:eastAsia="Times New Roman" w:cs="Verdana"/>
          <w:spacing w:val="-2"/>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een zorgaanbieder belast met het toezicht op het beleid van de zorgaanbieder</w:t>
      </w:r>
      <w:bookmarkEnd w:id="0"/>
      <w:r w:rsidRPr="00C667B1">
        <w:rPr>
          <w:rFonts w:eastAsia="Times New Roman" w:cs="Verdana"/>
          <w:szCs w:val="18"/>
          <w:lang w:eastAsia="nl-NL"/>
        </w:rPr>
        <w:t>.</w:t>
      </w:r>
    </w:p>
    <w:p w:rsidR="002140E1" w:rsidP="002B3C25" w:rsidRDefault="002140E1" w14:paraId="24524E30" w14:textId="77777777">
      <w:pPr>
        <w:widowControl w:val="0"/>
        <w:kinsoku w:val="0"/>
        <w:overflowPunct w:val="0"/>
        <w:autoSpaceDE w:val="0"/>
        <w:autoSpaceDN w:val="0"/>
        <w:adjustRightInd w:val="0"/>
        <w:spacing w:before="21" w:after="0" w:line="240" w:lineRule="atLeast"/>
        <w:ind w:left="206" w:right="119"/>
        <w:rPr>
          <w:rFonts w:eastAsia="Times New Roman" w:cs="Verdana"/>
          <w:spacing w:val="-5"/>
          <w:szCs w:val="18"/>
          <w:lang w:eastAsia="nl-NL"/>
        </w:rPr>
      </w:pPr>
    </w:p>
    <w:p w:rsidR="002140E1" w:rsidP="002140E1" w:rsidRDefault="002140E1" w14:paraId="6017ED70" w14:textId="10FCBA7B">
      <w:pPr>
        <w:widowControl w:val="0"/>
        <w:kinsoku w:val="0"/>
        <w:overflowPunct w:val="0"/>
        <w:autoSpaceDE w:val="0"/>
        <w:autoSpaceDN w:val="0"/>
        <w:adjustRightInd w:val="0"/>
        <w:spacing w:before="21" w:after="0" w:line="240" w:lineRule="atLeast"/>
        <w:ind w:right="119"/>
        <w:rPr>
          <w:rFonts w:eastAsia="Times New Roman" w:cs="Verdana"/>
          <w:spacing w:val="-5"/>
          <w:szCs w:val="18"/>
          <w:lang w:eastAsia="nl-NL"/>
        </w:rPr>
      </w:pPr>
      <w:r>
        <w:rPr>
          <w:rFonts w:eastAsia="Times New Roman" w:cs="Verdana"/>
          <w:spacing w:val="-5"/>
          <w:szCs w:val="18"/>
          <w:lang w:eastAsia="nl-NL"/>
        </w:rPr>
        <w:t>B</w:t>
      </w:r>
    </w:p>
    <w:p w:rsidRPr="00C667B1" w:rsidR="00805772" w:rsidP="002140E1" w:rsidRDefault="00805772" w14:paraId="4DA9DDBA" w14:textId="77777777">
      <w:pPr>
        <w:widowControl w:val="0"/>
        <w:kinsoku w:val="0"/>
        <w:overflowPunct w:val="0"/>
        <w:autoSpaceDE w:val="0"/>
        <w:autoSpaceDN w:val="0"/>
        <w:adjustRightInd w:val="0"/>
        <w:spacing w:before="21" w:after="0" w:line="240" w:lineRule="atLeast"/>
        <w:ind w:right="119"/>
        <w:rPr>
          <w:rFonts w:eastAsia="Times New Roman" w:cs="Verdana"/>
          <w:spacing w:val="-5"/>
          <w:szCs w:val="18"/>
          <w:lang w:eastAsia="nl-NL"/>
        </w:rPr>
      </w:pPr>
    </w:p>
    <w:p w:rsidR="00F2533F" w:rsidP="00C667B1" w:rsidRDefault="00F2533F" w14:paraId="7AA6C105" w14:textId="52B54435">
      <w:pPr>
        <w:widowControl w:val="0"/>
        <w:kinsoku w:val="0"/>
        <w:overflowPunct w:val="0"/>
        <w:autoSpaceDE w:val="0"/>
        <w:autoSpaceDN w:val="0"/>
        <w:adjustRightInd w:val="0"/>
        <w:spacing w:after="0" w:line="240" w:lineRule="atLeast"/>
        <w:ind w:right="1652"/>
        <w:rPr>
          <w:rFonts w:eastAsia="Times New Roman" w:cs="Verdana"/>
          <w:szCs w:val="18"/>
          <w:lang w:eastAsia="nl-NL"/>
        </w:rPr>
      </w:pPr>
      <w:r>
        <w:rPr>
          <w:rFonts w:eastAsia="Times New Roman" w:cs="Verdana"/>
          <w:szCs w:val="18"/>
          <w:lang w:eastAsia="nl-NL"/>
        </w:rPr>
        <w:t xml:space="preserve">Artikel 16 wordt als volgt gewijzigd: </w:t>
      </w:r>
    </w:p>
    <w:p w:rsidR="00F2533F" w:rsidP="00C667B1" w:rsidRDefault="00F2533F" w14:paraId="039B6FD6" w14:textId="77777777">
      <w:pPr>
        <w:widowControl w:val="0"/>
        <w:kinsoku w:val="0"/>
        <w:overflowPunct w:val="0"/>
        <w:autoSpaceDE w:val="0"/>
        <w:autoSpaceDN w:val="0"/>
        <w:adjustRightInd w:val="0"/>
        <w:spacing w:after="0" w:line="240" w:lineRule="atLeast"/>
        <w:ind w:right="1652"/>
        <w:rPr>
          <w:rFonts w:eastAsia="Times New Roman" w:cs="Verdana"/>
          <w:szCs w:val="18"/>
          <w:lang w:eastAsia="nl-NL"/>
        </w:rPr>
      </w:pPr>
    </w:p>
    <w:p w:rsidRPr="001437BA" w:rsidR="00C667B1" w:rsidP="001437BA" w:rsidRDefault="00D424C2" w14:paraId="48E52E72" w14:textId="36AAFF6D">
      <w:pPr>
        <w:widowControl w:val="0"/>
        <w:kinsoku w:val="0"/>
        <w:overflowPunct w:val="0"/>
        <w:autoSpaceDE w:val="0"/>
        <w:autoSpaceDN w:val="0"/>
        <w:adjustRightInd w:val="0"/>
        <w:spacing w:after="0" w:line="240" w:lineRule="atLeast"/>
        <w:ind w:right="1652"/>
        <w:rPr>
          <w:rFonts w:eastAsia="Times New Roman" w:cs="Verdana"/>
          <w:szCs w:val="18"/>
          <w:lang w:eastAsia="nl-NL"/>
        </w:rPr>
      </w:pPr>
      <w:r>
        <w:rPr>
          <w:rFonts w:eastAsia="Times New Roman" w:cs="Verdana"/>
          <w:szCs w:val="18"/>
          <w:lang w:eastAsia="nl-NL"/>
        </w:rPr>
        <w:lastRenderedPageBreak/>
        <w:t xml:space="preserve">1. </w:t>
      </w:r>
      <w:r w:rsidRPr="001437BA" w:rsidR="00C667B1">
        <w:rPr>
          <w:rFonts w:eastAsia="Times New Roman" w:cs="Verdana"/>
          <w:szCs w:val="18"/>
          <w:lang w:eastAsia="nl-NL"/>
        </w:rPr>
        <w:t>In</w:t>
      </w:r>
      <w:r w:rsidRPr="001437BA" w:rsidR="00C667B1">
        <w:rPr>
          <w:rFonts w:eastAsia="Times New Roman" w:cs="Verdana"/>
          <w:spacing w:val="-3"/>
          <w:szCs w:val="18"/>
          <w:lang w:eastAsia="nl-NL"/>
        </w:rPr>
        <w:t xml:space="preserve"> </w:t>
      </w:r>
      <w:r w:rsidRPr="001437BA" w:rsidR="00C667B1">
        <w:rPr>
          <w:rFonts w:eastAsia="Times New Roman" w:cs="Verdana"/>
          <w:szCs w:val="18"/>
          <w:lang w:eastAsia="nl-NL"/>
        </w:rPr>
        <w:t>onderdeel</w:t>
      </w:r>
      <w:r w:rsidRPr="001437BA" w:rsidR="00C667B1">
        <w:rPr>
          <w:rFonts w:eastAsia="Times New Roman" w:cs="Verdana"/>
          <w:spacing w:val="-3"/>
          <w:szCs w:val="18"/>
          <w:lang w:eastAsia="nl-NL"/>
        </w:rPr>
        <w:t xml:space="preserve"> </w:t>
      </w:r>
      <w:r w:rsidRPr="001437BA" w:rsidR="00C667B1">
        <w:rPr>
          <w:rFonts w:eastAsia="Times New Roman" w:cs="Verdana"/>
          <w:szCs w:val="18"/>
          <w:lang w:eastAsia="nl-NL"/>
        </w:rPr>
        <w:t>e,</w:t>
      </w:r>
      <w:r w:rsidRPr="001437BA" w:rsidR="00C667B1">
        <w:rPr>
          <w:rFonts w:eastAsia="Times New Roman" w:cs="Verdana"/>
          <w:spacing w:val="-7"/>
          <w:szCs w:val="18"/>
          <w:lang w:eastAsia="nl-NL"/>
        </w:rPr>
        <w:t xml:space="preserve"> </w:t>
      </w:r>
      <w:r w:rsidRPr="001437BA" w:rsidR="00C667B1">
        <w:rPr>
          <w:rFonts w:eastAsia="Times New Roman" w:cs="Verdana"/>
          <w:szCs w:val="18"/>
          <w:lang w:eastAsia="nl-NL"/>
        </w:rPr>
        <w:t>wordt</w:t>
      </w:r>
      <w:r w:rsidRPr="001437BA" w:rsidR="00C667B1">
        <w:rPr>
          <w:rFonts w:eastAsia="Times New Roman" w:cs="Verdana"/>
          <w:spacing w:val="-3"/>
          <w:szCs w:val="18"/>
          <w:lang w:eastAsia="nl-NL"/>
        </w:rPr>
        <w:t xml:space="preserve"> </w:t>
      </w:r>
      <w:r w:rsidRPr="001437BA" w:rsidR="00C667B1">
        <w:rPr>
          <w:rFonts w:eastAsia="Times New Roman" w:cs="Verdana"/>
          <w:szCs w:val="18"/>
          <w:lang w:eastAsia="nl-NL"/>
        </w:rPr>
        <w:t>“uitvoering”</w:t>
      </w:r>
      <w:r w:rsidRPr="001437BA" w:rsidR="00C667B1">
        <w:rPr>
          <w:rFonts w:eastAsia="Times New Roman" w:cs="Verdana"/>
          <w:spacing w:val="-5"/>
          <w:szCs w:val="18"/>
          <w:lang w:eastAsia="nl-NL"/>
        </w:rPr>
        <w:t xml:space="preserve"> </w:t>
      </w:r>
      <w:r w:rsidRPr="001437BA" w:rsidR="00C667B1">
        <w:rPr>
          <w:rFonts w:eastAsia="Times New Roman" w:cs="Verdana"/>
          <w:szCs w:val="18"/>
          <w:lang w:eastAsia="nl-NL"/>
        </w:rPr>
        <w:t>vervangen</w:t>
      </w:r>
      <w:r w:rsidRPr="001437BA" w:rsidR="00C667B1">
        <w:rPr>
          <w:rFonts w:eastAsia="Times New Roman" w:cs="Verdana"/>
          <w:spacing w:val="-3"/>
          <w:szCs w:val="18"/>
          <w:lang w:eastAsia="nl-NL"/>
        </w:rPr>
        <w:t xml:space="preserve"> </w:t>
      </w:r>
      <w:r w:rsidRPr="001437BA" w:rsidR="00C667B1">
        <w:rPr>
          <w:rFonts w:eastAsia="Times New Roman" w:cs="Verdana"/>
          <w:szCs w:val="18"/>
          <w:lang w:eastAsia="nl-NL"/>
        </w:rPr>
        <w:t>door</w:t>
      </w:r>
      <w:r w:rsidRPr="001437BA" w:rsidR="00C667B1">
        <w:rPr>
          <w:rFonts w:eastAsia="Times New Roman" w:cs="Verdana"/>
          <w:spacing w:val="-4"/>
          <w:szCs w:val="18"/>
          <w:lang w:eastAsia="nl-NL"/>
        </w:rPr>
        <w:t xml:space="preserve"> </w:t>
      </w:r>
      <w:r w:rsidRPr="001437BA" w:rsidR="00C667B1">
        <w:rPr>
          <w:rFonts w:eastAsia="Times New Roman" w:cs="Verdana"/>
          <w:szCs w:val="18"/>
          <w:lang w:eastAsia="nl-NL"/>
        </w:rPr>
        <w:t>“naleving”.</w:t>
      </w:r>
    </w:p>
    <w:p w:rsidRPr="001437BA" w:rsidR="00F2533F" w:rsidP="00D424C2" w:rsidRDefault="00D424C2" w14:paraId="6EF06ADD" w14:textId="7D0350C5">
      <w:pPr>
        <w:widowControl w:val="0"/>
        <w:kinsoku w:val="0"/>
        <w:overflowPunct w:val="0"/>
        <w:autoSpaceDE w:val="0"/>
        <w:autoSpaceDN w:val="0"/>
        <w:adjustRightInd w:val="0"/>
        <w:spacing w:after="0" w:line="240" w:lineRule="atLeast"/>
        <w:ind w:right="1652"/>
        <w:rPr>
          <w:rFonts w:eastAsia="Times New Roman" w:cs="Verdana"/>
          <w:szCs w:val="18"/>
          <w:lang w:eastAsia="nl-NL"/>
        </w:rPr>
      </w:pPr>
      <w:r>
        <w:rPr>
          <w:rFonts w:eastAsia="Times New Roman" w:cs="Verdana"/>
          <w:szCs w:val="18"/>
          <w:lang w:eastAsia="nl-NL"/>
        </w:rPr>
        <w:t xml:space="preserve">2. </w:t>
      </w:r>
      <w:r w:rsidR="006B3BD9">
        <w:rPr>
          <w:rFonts w:eastAsia="Times New Roman" w:cs="Verdana"/>
          <w:szCs w:val="18"/>
          <w:lang w:eastAsia="nl-NL"/>
        </w:rPr>
        <w:t>Het</w:t>
      </w:r>
      <w:r w:rsidR="000829EF">
        <w:rPr>
          <w:rFonts w:eastAsia="Times New Roman" w:cs="Verdana"/>
          <w:szCs w:val="18"/>
          <w:lang w:eastAsia="nl-NL"/>
        </w:rPr>
        <w:t xml:space="preserve"> bij artikel II, onderdeel B, van de Aanpassingswet toetreding </w:t>
      </w:r>
      <w:r w:rsidR="001437BA">
        <w:rPr>
          <w:rFonts w:eastAsia="Times New Roman" w:cs="Verdana"/>
          <w:szCs w:val="18"/>
          <w:lang w:eastAsia="nl-NL"/>
        </w:rPr>
        <w:t>z</w:t>
      </w:r>
      <w:r w:rsidR="000829EF">
        <w:rPr>
          <w:rFonts w:eastAsia="Times New Roman" w:cs="Verdana"/>
          <w:szCs w:val="18"/>
          <w:lang w:eastAsia="nl-NL"/>
        </w:rPr>
        <w:t>orgaanbieders (Staatsblad 2020, 181) ingevoerde onderdeel n vervalt.</w:t>
      </w:r>
    </w:p>
    <w:p w:rsidR="0089712E" w:rsidP="00C667B1" w:rsidRDefault="0089712E" w14:paraId="5A91CF67" w14:textId="77777777">
      <w:pPr>
        <w:widowControl w:val="0"/>
        <w:kinsoku w:val="0"/>
        <w:overflowPunct w:val="0"/>
        <w:autoSpaceDE w:val="0"/>
        <w:autoSpaceDN w:val="0"/>
        <w:adjustRightInd w:val="0"/>
        <w:spacing w:after="0" w:line="240" w:lineRule="atLeast"/>
        <w:ind w:right="1652"/>
        <w:rPr>
          <w:rFonts w:eastAsia="Times New Roman" w:cs="Verdana"/>
          <w:spacing w:val="-10"/>
          <w:szCs w:val="18"/>
          <w:lang w:eastAsia="nl-NL"/>
        </w:rPr>
      </w:pPr>
    </w:p>
    <w:p w:rsidR="00C667B1" w:rsidP="00C667B1" w:rsidRDefault="00C667B1" w14:paraId="1B33A88D" w14:textId="24CCA990">
      <w:pPr>
        <w:widowControl w:val="0"/>
        <w:kinsoku w:val="0"/>
        <w:overflowPunct w:val="0"/>
        <w:autoSpaceDE w:val="0"/>
        <w:autoSpaceDN w:val="0"/>
        <w:adjustRightInd w:val="0"/>
        <w:spacing w:after="0" w:line="240" w:lineRule="atLeast"/>
        <w:ind w:right="1652"/>
        <w:rPr>
          <w:rFonts w:eastAsia="Times New Roman" w:cs="Verdana"/>
          <w:spacing w:val="-10"/>
          <w:szCs w:val="18"/>
          <w:lang w:eastAsia="nl-NL"/>
        </w:rPr>
      </w:pPr>
      <w:r w:rsidRPr="00C667B1">
        <w:rPr>
          <w:rFonts w:eastAsia="Times New Roman" w:cs="Verdana"/>
          <w:spacing w:val="-10"/>
          <w:szCs w:val="18"/>
          <w:lang w:eastAsia="nl-NL"/>
        </w:rPr>
        <w:t>C</w:t>
      </w:r>
    </w:p>
    <w:p w:rsidRPr="00C667B1" w:rsidR="00805772" w:rsidP="00C667B1" w:rsidRDefault="00805772" w14:paraId="4A2D2495" w14:textId="77777777">
      <w:pPr>
        <w:widowControl w:val="0"/>
        <w:kinsoku w:val="0"/>
        <w:overflowPunct w:val="0"/>
        <w:autoSpaceDE w:val="0"/>
        <w:autoSpaceDN w:val="0"/>
        <w:adjustRightInd w:val="0"/>
        <w:spacing w:after="0" w:line="240" w:lineRule="atLeast"/>
        <w:ind w:right="1652"/>
        <w:rPr>
          <w:rFonts w:eastAsia="Times New Roman" w:cs="Verdana"/>
          <w:spacing w:val="-10"/>
          <w:szCs w:val="18"/>
          <w:lang w:eastAsia="nl-NL"/>
        </w:rPr>
      </w:pPr>
    </w:p>
    <w:p w:rsidRPr="00C667B1" w:rsidR="00C667B1" w:rsidP="00C667B1" w:rsidRDefault="00524060" w14:paraId="27D5FA99" w14:textId="5F7CEA69">
      <w:pPr>
        <w:widowControl w:val="0"/>
        <w:tabs>
          <w:tab w:val="left" w:pos="206"/>
        </w:tabs>
        <w:kinsoku w:val="0"/>
        <w:overflowPunct w:val="0"/>
        <w:autoSpaceDE w:val="0"/>
        <w:autoSpaceDN w:val="0"/>
        <w:adjustRightInd w:val="0"/>
        <w:spacing w:after="0" w:line="240" w:lineRule="atLeast"/>
        <w:ind w:right="-1656"/>
        <w:rPr>
          <w:rFonts w:eastAsia="Times New Roman" w:cs="Verdana"/>
          <w:szCs w:val="18"/>
          <w:lang w:eastAsia="nl-NL"/>
        </w:rPr>
      </w:pPr>
      <w:r>
        <w:rPr>
          <w:rFonts w:eastAsia="Times New Roman" w:cs="Verdana"/>
          <w:szCs w:val="18"/>
          <w:lang w:eastAsia="nl-NL"/>
        </w:rPr>
        <w:t>In a</w:t>
      </w:r>
      <w:r w:rsidRPr="00C667B1" w:rsidR="00C667B1">
        <w:rPr>
          <w:rFonts w:eastAsia="Times New Roman" w:cs="Verdana"/>
          <w:szCs w:val="18"/>
          <w:lang w:eastAsia="nl-NL"/>
        </w:rPr>
        <w:t>rtikel 17, eerste lid,</w:t>
      </w:r>
      <w:r>
        <w:rPr>
          <w:rFonts w:eastAsia="Times New Roman" w:cs="Verdana"/>
          <w:szCs w:val="18"/>
          <w:lang w:eastAsia="nl-NL"/>
        </w:rPr>
        <w:t xml:space="preserve"> vervalt</w:t>
      </w:r>
      <w:r w:rsidRPr="00C667B1" w:rsidR="00C667B1">
        <w:rPr>
          <w:rFonts w:eastAsia="Times New Roman" w:cs="Verdana"/>
          <w:szCs w:val="18"/>
          <w:lang w:eastAsia="nl-NL"/>
        </w:rPr>
        <w:t xml:space="preserve"> onderdeel g, onder verlettering van de onderdelen h tot en met </w:t>
      </w:r>
      <w:r w:rsidR="00F2533F">
        <w:rPr>
          <w:rFonts w:eastAsia="Times New Roman" w:cs="Verdana"/>
          <w:szCs w:val="18"/>
          <w:lang w:eastAsia="nl-NL"/>
        </w:rPr>
        <w:t>m</w:t>
      </w:r>
      <w:r w:rsidRPr="00C667B1" w:rsidR="00C667B1">
        <w:rPr>
          <w:rFonts w:eastAsia="Times New Roman" w:cs="Verdana"/>
          <w:szCs w:val="18"/>
          <w:lang w:eastAsia="nl-NL"/>
        </w:rPr>
        <w:t xml:space="preserve"> tot g tot en met </w:t>
      </w:r>
      <w:r w:rsidR="00F2533F">
        <w:rPr>
          <w:rFonts w:eastAsia="Times New Roman" w:cs="Verdana"/>
          <w:szCs w:val="18"/>
          <w:lang w:eastAsia="nl-NL"/>
        </w:rPr>
        <w:t>l</w:t>
      </w:r>
      <w:r w:rsidRPr="00C667B1" w:rsidR="00C667B1">
        <w:rPr>
          <w:rFonts w:eastAsia="Times New Roman" w:cs="Verdana"/>
          <w:szCs w:val="18"/>
          <w:lang w:eastAsia="nl-NL"/>
        </w:rPr>
        <w:t xml:space="preserve">.   </w:t>
      </w:r>
      <w:r w:rsidRPr="00C667B1" w:rsidR="00C667B1">
        <w:rPr>
          <w:rFonts w:eastAsia="Times New Roman" w:cs="Verdana"/>
          <w:szCs w:val="18"/>
          <w:lang w:eastAsia="nl-NL"/>
        </w:rPr>
        <w:br/>
      </w:r>
    </w:p>
    <w:p w:rsidR="00C667B1" w:rsidP="00C667B1" w:rsidRDefault="00C667B1" w14:paraId="56FB7D19" w14:textId="77777777">
      <w:pPr>
        <w:widowControl w:val="0"/>
        <w:tabs>
          <w:tab w:val="left" w:pos="206"/>
        </w:tabs>
        <w:kinsoku w:val="0"/>
        <w:overflowPunct w:val="0"/>
        <w:autoSpaceDE w:val="0"/>
        <w:autoSpaceDN w:val="0"/>
        <w:adjustRightInd w:val="0"/>
        <w:spacing w:after="0" w:line="240" w:lineRule="atLeast"/>
        <w:ind w:right="-1656"/>
        <w:rPr>
          <w:rFonts w:eastAsia="Times New Roman" w:cs="Verdana"/>
          <w:szCs w:val="18"/>
          <w:lang w:eastAsia="nl-NL"/>
        </w:rPr>
      </w:pPr>
      <w:r w:rsidRPr="00C667B1">
        <w:rPr>
          <w:rFonts w:eastAsia="Times New Roman" w:cs="Verdana"/>
          <w:szCs w:val="18"/>
          <w:lang w:eastAsia="nl-NL"/>
        </w:rPr>
        <w:t>D</w:t>
      </w:r>
    </w:p>
    <w:p w:rsidRPr="00C667B1" w:rsidR="00805772" w:rsidP="00C667B1" w:rsidRDefault="00805772" w14:paraId="02D5A423" w14:textId="77777777">
      <w:pPr>
        <w:widowControl w:val="0"/>
        <w:tabs>
          <w:tab w:val="left" w:pos="206"/>
        </w:tabs>
        <w:kinsoku w:val="0"/>
        <w:overflowPunct w:val="0"/>
        <w:autoSpaceDE w:val="0"/>
        <w:autoSpaceDN w:val="0"/>
        <w:adjustRightInd w:val="0"/>
        <w:spacing w:after="0" w:line="240" w:lineRule="atLeast"/>
        <w:ind w:right="-1656"/>
        <w:rPr>
          <w:rFonts w:eastAsia="Times New Roman" w:cs="Verdana"/>
          <w:spacing w:val="-10"/>
          <w:szCs w:val="18"/>
          <w:lang w:eastAsia="nl-NL"/>
        </w:rPr>
      </w:pPr>
    </w:p>
    <w:p w:rsidR="00805772" w:rsidP="00805772" w:rsidRDefault="00C667B1" w14:paraId="3828585D" w14:textId="35839A78">
      <w:pPr>
        <w:widowControl w:val="0"/>
        <w:kinsoku w:val="0"/>
        <w:overflowPunct w:val="0"/>
        <w:autoSpaceDE w:val="0"/>
        <w:autoSpaceDN w:val="0"/>
        <w:adjustRightInd w:val="0"/>
        <w:spacing w:after="0" w:line="240" w:lineRule="atLeast"/>
        <w:rPr>
          <w:rFonts w:eastAsia="Times New Roman" w:cs="Verdana"/>
          <w:spacing w:val="-2"/>
          <w:szCs w:val="18"/>
          <w:lang w:eastAsia="nl-NL"/>
        </w:rPr>
      </w:pPr>
      <w:bookmarkStart w:name="_Hlk181910599" w:id="2"/>
      <w:r w:rsidRPr="00C667B1">
        <w:rPr>
          <w:rFonts w:eastAsia="Times New Roman" w:cs="Verdana"/>
          <w:szCs w:val="18"/>
          <w:lang w:eastAsia="nl-NL"/>
        </w:rPr>
        <w:t>Na</w:t>
      </w:r>
      <w:r w:rsidRPr="00C667B1">
        <w:rPr>
          <w:rFonts w:eastAsia="Times New Roman" w:cs="Verdana"/>
          <w:spacing w:val="-4"/>
          <w:szCs w:val="18"/>
          <w:lang w:eastAsia="nl-NL"/>
        </w:rPr>
        <w:t xml:space="preserve"> </w:t>
      </w: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40b</w:t>
      </w:r>
      <w:r w:rsidRPr="00C667B1">
        <w:rPr>
          <w:rFonts w:eastAsia="Times New Roman" w:cs="Verdana"/>
          <w:spacing w:val="-3"/>
          <w:szCs w:val="18"/>
          <w:lang w:eastAsia="nl-NL"/>
        </w:rPr>
        <w:t xml:space="preserve"> </w:t>
      </w:r>
      <w:r w:rsidRPr="00C667B1">
        <w:rPr>
          <w:rFonts w:eastAsia="Times New Roman" w:cs="Verdana"/>
          <w:szCs w:val="18"/>
          <w:lang w:eastAsia="nl-NL"/>
        </w:rPr>
        <w:t>worden</w:t>
      </w:r>
      <w:r w:rsidRPr="00C667B1">
        <w:rPr>
          <w:rFonts w:eastAsia="Times New Roman" w:cs="Verdana"/>
          <w:spacing w:val="-1"/>
          <w:szCs w:val="18"/>
          <w:lang w:eastAsia="nl-NL"/>
        </w:rPr>
        <w:t xml:space="preserve"> </w:t>
      </w:r>
      <w:r w:rsidR="00141C68">
        <w:rPr>
          <w:rFonts w:eastAsia="Times New Roman" w:cs="Verdana"/>
          <w:szCs w:val="18"/>
          <w:lang w:eastAsia="nl-NL"/>
        </w:rPr>
        <w:t>zes</w:t>
      </w:r>
      <w:r w:rsidRPr="00C667B1" w:rsidR="00141C68">
        <w:rPr>
          <w:rFonts w:eastAsia="Times New Roman" w:cs="Verdana"/>
          <w:spacing w:val="-4"/>
          <w:szCs w:val="18"/>
          <w:lang w:eastAsia="nl-NL"/>
        </w:rPr>
        <w:t xml:space="preserve"> </w:t>
      </w:r>
      <w:r w:rsidRPr="00C667B1">
        <w:rPr>
          <w:rFonts w:eastAsia="Times New Roman" w:cs="Verdana"/>
          <w:szCs w:val="18"/>
          <w:lang w:eastAsia="nl-NL"/>
        </w:rPr>
        <w:t>nieuwe</w:t>
      </w:r>
      <w:r w:rsidRPr="00C667B1">
        <w:rPr>
          <w:rFonts w:eastAsia="Times New Roman" w:cs="Verdana"/>
          <w:spacing w:val="-3"/>
          <w:szCs w:val="18"/>
          <w:lang w:eastAsia="nl-NL"/>
        </w:rPr>
        <w:t xml:space="preserve"> </w:t>
      </w:r>
      <w:r w:rsidRPr="00C667B1">
        <w:rPr>
          <w:rFonts w:eastAsia="Times New Roman" w:cs="Verdana"/>
          <w:szCs w:val="18"/>
          <w:lang w:eastAsia="nl-NL"/>
        </w:rPr>
        <w:t>artikelen</w:t>
      </w:r>
      <w:r w:rsidRPr="00C667B1">
        <w:rPr>
          <w:rFonts w:eastAsia="Times New Roman" w:cs="Verdana"/>
          <w:spacing w:val="-1"/>
          <w:szCs w:val="18"/>
          <w:lang w:eastAsia="nl-NL"/>
        </w:rPr>
        <w:t xml:space="preserve"> </w:t>
      </w:r>
      <w:r w:rsidRPr="00C667B1">
        <w:rPr>
          <w:rFonts w:eastAsia="Times New Roman" w:cs="Verdana"/>
          <w:szCs w:val="18"/>
          <w:lang w:eastAsia="nl-NL"/>
        </w:rPr>
        <w:t>ingevoegd,</w:t>
      </w:r>
      <w:r w:rsidRPr="00C667B1">
        <w:rPr>
          <w:rFonts w:eastAsia="Times New Roman" w:cs="Verdana"/>
          <w:spacing w:val="-3"/>
          <w:szCs w:val="18"/>
          <w:lang w:eastAsia="nl-NL"/>
        </w:rPr>
        <w:t xml:space="preserve"> </w:t>
      </w:r>
      <w:r w:rsidRPr="00C667B1">
        <w:rPr>
          <w:rFonts w:eastAsia="Times New Roman" w:cs="Verdana"/>
          <w:spacing w:val="-2"/>
          <w:szCs w:val="18"/>
          <w:lang w:eastAsia="nl-NL"/>
        </w:rPr>
        <w:t>luidende:</w:t>
      </w:r>
      <w:bookmarkStart w:name="_Hlk134094323" w:id="3"/>
    </w:p>
    <w:p w:rsidR="00805772" w:rsidP="00805772" w:rsidRDefault="00805772" w14:paraId="72D45167" w14:textId="77777777">
      <w:pPr>
        <w:widowControl w:val="0"/>
        <w:kinsoku w:val="0"/>
        <w:overflowPunct w:val="0"/>
        <w:autoSpaceDE w:val="0"/>
        <w:autoSpaceDN w:val="0"/>
        <w:adjustRightInd w:val="0"/>
        <w:spacing w:after="0" w:line="240" w:lineRule="atLeast"/>
        <w:rPr>
          <w:rFonts w:eastAsia="Times New Roman" w:cs="Verdana"/>
          <w:spacing w:val="-2"/>
          <w:szCs w:val="18"/>
          <w:lang w:eastAsia="nl-NL"/>
        </w:rPr>
      </w:pPr>
    </w:p>
    <w:p w:rsidRPr="002B3C25" w:rsidR="00C667B1" w:rsidP="00805772" w:rsidRDefault="00C667B1" w14:paraId="3E492E10" w14:textId="7ED2AA18">
      <w:pPr>
        <w:widowControl w:val="0"/>
        <w:kinsoku w:val="0"/>
        <w:overflowPunct w:val="0"/>
        <w:autoSpaceDE w:val="0"/>
        <w:autoSpaceDN w:val="0"/>
        <w:adjustRightInd w:val="0"/>
        <w:spacing w:after="0" w:line="240" w:lineRule="atLeast"/>
        <w:rPr>
          <w:rFonts w:eastAsia="Times New Roman" w:cs="Verdana"/>
          <w:spacing w:val="-2"/>
          <w:szCs w:val="18"/>
          <w:lang w:eastAsia="nl-NL"/>
        </w:rPr>
      </w:pPr>
      <w:bookmarkStart w:name="_Hlk181629198" w:id="4"/>
      <w:r w:rsidRPr="002B3C25">
        <w:rPr>
          <w:rFonts w:eastAsia="Times New Roman" w:cs="Verdana"/>
          <w:b/>
          <w:bCs/>
          <w:szCs w:val="18"/>
          <w:lang w:eastAsia="nl-NL"/>
        </w:rPr>
        <w:t>Artikel</w:t>
      </w:r>
      <w:r w:rsidRPr="002B3C25">
        <w:rPr>
          <w:rFonts w:eastAsia="Times New Roman" w:cs="Verdana"/>
          <w:b/>
          <w:bCs/>
          <w:spacing w:val="-2"/>
          <w:szCs w:val="18"/>
          <w:lang w:eastAsia="nl-NL"/>
        </w:rPr>
        <w:t xml:space="preserve"> </w:t>
      </w:r>
      <w:r w:rsidRPr="002B3C25">
        <w:rPr>
          <w:rFonts w:eastAsia="Times New Roman" w:cs="Verdana"/>
          <w:b/>
          <w:bCs/>
          <w:spacing w:val="-5"/>
          <w:szCs w:val="18"/>
          <w:lang w:eastAsia="nl-NL"/>
        </w:rPr>
        <w:t>40c</w:t>
      </w:r>
    </w:p>
    <w:p w:rsidR="0039457D" w:rsidP="0039457D" w:rsidRDefault="00613B2D" w14:paraId="7480833F" w14:textId="1A8A8F4B">
      <w:pPr>
        <w:widowControl w:val="0"/>
        <w:kinsoku w:val="0"/>
        <w:overflowPunct w:val="0"/>
        <w:autoSpaceDE w:val="0"/>
        <w:autoSpaceDN w:val="0"/>
        <w:adjustRightInd w:val="0"/>
        <w:spacing w:before="5" w:after="0" w:line="240" w:lineRule="atLeast"/>
        <w:rPr>
          <w:rFonts w:eastAsia="Calibri" w:cs="Times New Roman"/>
          <w:szCs w:val="18"/>
        </w:rPr>
      </w:pPr>
      <w:bookmarkStart w:name="_Hlk135687905" w:id="5"/>
      <w:bookmarkEnd w:id="3"/>
      <w:r>
        <w:rPr>
          <w:rFonts w:eastAsia="Calibri" w:cs="Times New Roman"/>
          <w:szCs w:val="18"/>
        </w:rPr>
        <w:t xml:space="preserve">1. </w:t>
      </w:r>
      <w:r w:rsidR="002A5FAC">
        <w:rPr>
          <w:rFonts w:eastAsia="Calibri" w:cs="Times New Roman"/>
          <w:szCs w:val="18"/>
        </w:rPr>
        <w:t>De</w:t>
      </w:r>
      <w:r w:rsidR="0039457D">
        <w:rPr>
          <w:rFonts w:eastAsia="Calibri" w:cs="Times New Roman"/>
          <w:szCs w:val="18"/>
        </w:rPr>
        <w:t xml:space="preserve"> zorgaanbieder </w:t>
      </w:r>
      <w:r w:rsidR="002A5FAC">
        <w:rPr>
          <w:rFonts w:eastAsia="Calibri" w:cs="Times New Roman"/>
          <w:szCs w:val="18"/>
        </w:rPr>
        <w:t xml:space="preserve">hanteert normale marktvoorwaarden </w:t>
      </w:r>
      <w:r w:rsidR="00541D31">
        <w:rPr>
          <w:rFonts w:eastAsia="Calibri" w:cs="Times New Roman"/>
          <w:szCs w:val="18"/>
        </w:rPr>
        <w:t>bij</w:t>
      </w:r>
      <w:r w:rsidR="002A5FAC">
        <w:rPr>
          <w:rFonts w:eastAsia="Calibri" w:cs="Times New Roman"/>
          <w:szCs w:val="18"/>
        </w:rPr>
        <w:t xml:space="preserve"> </w:t>
      </w:r>
      <w:r w:rsidR="0039457D">
        <w:rPr>
          <w:rFonts w:eastAsia="Calibri" w:cs="Times New Roman"/>
          <w:szCs w:val="18"/>
        </w:rPr>
        <w:t>een van betekenis zijnde transactie met</w:t>
      </w:r>
      <w:r w:rsidR="002A5FAC">
        <w:rPr>
          <w:rFonts w:eastAsia="Calibri" w:cs="Times New Roman"/>
          <w:szCs w:val="18"/>
        </w:rPr>
        <w:t>:</w:t>
      </w:r>
      <w:r w:rsidR="0039457D">
        <w:rPr>
          <w:rFonts w:eastAsia="Calibri" w:cs="Times New Roman"/>
          <w:szCs w:val="18"/>
        </w:rPr>
        <w:t xml:space="preserve"> </w:t>
      </w:r>
    </w:p>
    <w:p w:rsidRPr="00DA7271" w:rsidR="0039457D" w:rsidP="00A55559" w:rsidRDefault="0039457D" w14:paraId="75AF2831" w14:textId="3479EA07">
      <w:pPr>
        <w:widowControl w:val="0"/>
        <w:kinsoku w:val="0"/>
        <w:overflowPunct w:val="0"/>
        <w:autoSpaceDE w:val="0"/>
        <w:autoSpaceDN w:val="0"/>
        <w:adjustRightInd w:val="0"/>
        <w:spacing w:before="5" w:after="0" w:line="240" w:lineRule="atLeast"/>
        <w:rPr>
          <w:rFonts w:eastAsia="Calibri" w:cs="Times New Roman"/>
          <w:szCs w:val="18"/>
        </w:rPr>
      </w:pPr>
      <w:r>
        <w:rPr>
          <w:rFonts w:eastAsia="Calibri" w:cs="Times New Roman"/>
          <w:szCs w:val="18"/>
        </w:rPr>
        <w:t xml:space="preserve">a. </w:t>
      </w:r>
      <w:r w:rsidRPr="0039457D">
        <w:rPr>
          <w:rFonts w:eastAsia="Calibri" w:cs="Times New Roman"/>
          <w:szCs w:val="18"/>
        </w:rPr>
        <w:t>een verbonden partij</w:t>
      </w:r>
      <w:r>
        <w:rPr>
          <w:rFonts w:eastAsia="Calibri" w:cs="Times New Roman"/>
          <w:szCs w:val="18"/>
        </w:rPr>
        <w:t xml:space="preserve"> </w:t>
      </w:r>
      <w:r w:rsidRPr="001437BA" w:rsidR="00D50182">
        <w:rPr>
          <w:rFonts w:cstheme="minorHAnsi"/>
          <w:shd w:val="clear" w:color="auto" w:fill="FFFFFF"/>
        </w:rPr>
        <w:t>als bedoeld in de door de International Accounting Standards Board vastgestelde en door de Europese Commissie goedgekeurde standaarden</w:t>
      </w:r>
      <w:r w:rsidR="00DA7271">
        <w:rPr>
          <w:rFonts w:eastAsia="Calibri" w:cs="Times New Roman"/>
          <w:szCs w:val="18"/>
        </w:rPr>
        <w:t>;</w:t>
      </w:r>
      <w:r w:rsidRPr="00DA7271" w:rsidR="002B3C25">
        <w:rPr>
          <w:rFonts w:eastAsia="Calibri" w:cs="Times New Roman"/>
          <w:szCs w:val="18"/>
        </w:rPr>
        <w:t xml:space="preserve"> of</w:t>
      </w:r>
      <w:r w:rsidRPr="00DA7271" w:rsidR="00403EA7">
        <w:rPr>
          <w:rFonts w:eastAsia="Calibri" w:cs="Times New Roman"/>
          <w:szCs w:val="18"/>
        </w:rPr>
        <w:t xml:space="preserve"> </w:t>
      </w:r>
    </w:p>
    <w:p w:rsidR="0039457D" w:rsidP="0039457D" w:rsidRDefault="0039457D" w14:paraId="6308194F" w14:textId="4E9CEB83">
      <w:pPr>
        <w:widowControl w:val="0"/>
        <w:kinsoku w:val="0"/>
        <w:overflowPunct w:val="0"/>
        <w:autoSpaceDE w:val="0"/>
        <w:autoSpaceDN w:val="0"/>
        <w:adjustRightInd w:val="0"/>
        <w:spacing w:before="5" w:after="0" w:line="240" w:lineRule="atLeast"/>
        <w:rPr>
          <w:rFonts w:eastAsia="Calibri" w:cs="Times New Roman"/>
          <w:szCs w:val="18"/>
        </w:rPr>
      </w:pPr>
      <w:r>
        <w:rPr>
          <w:rFonts w:eastAsia="Calibri" w:cs="Times New Roman"/>
          <w:szCs w:val="18"/>
        </w:rPr>
        <w:t xml:space="preserve">b. </w:t>
      </w:r>
      <w:r w:rsidRPr="00AB5361">
        <w:rPr>
          <w:rFonts w:eastAsia="Calibri" w:cs="Times New Roman"/>
          <w:szCs w:val="18"/>
        </w:rPr>
        <w:t>een echtgenoot of andere levensgezel, pleegkind, of bloed- of aanverwant tot in de tweede graad</w:t>
      </w:r>
      <w:r w:rsidRPr="0039457D">
        <w:rPr>
          <w:rFonts w:eastAsia="Calibri" w:cs="Times New Roman"/>
          <w:szCs w:val="18"/>
        </w:rPr>
        <w:t xml:space="preserve"> </w:t>
      </w:r>
      <w:r>
        <w:rPr>
          <w:rFonts w:eastAsia="Calibri" w:cs="Times New Roman"/>
          <w:szCs w:val="18"/>
        </w:rPr>
        <w:t>van de leden van de dagelijkse of algemene leiding van de zorgaanbieder of van de interne toezichthouder</w:t>
      </w:r>
      <w:r w:rsidR="002A5FAC">
        <w:rPr>
          <w:rFonts w:eastAsia="Calibri" w:cs="Times New Roman"/>
          <w:szCs w:val="18"/>
        </w:rPr>
        <w:t>.</w:t>
      </w:r>
    </w:p>
    <w:p w:rsidR="00403EA7" w:rsidP="00613B2D" w:rsidRDefault="00613B2D" w14:paraId="61722A11" w14:textId="77777777">
      <w:pPr>
        <w:widowControl w:val="0"/>
        <w:kinsoku w:val="0"/>
        <w:overflowPunct w:val="0"/>
        <w:autoSpaceDE w:val="0"/>
        <w:autoSpaceDN w:val="0"/>
        <w:adjustRightInd w:val="0"/>
        <w:spacing w:before="5" w:after="0" w:line="240" w:lineRule="atLeast"/>
        <w:rPr>
          <w:rFonts w:eastAsia="Calibri" w:cs="Times New Roman"/>
          <w:szCs w:val="18"/>
        </w:rPr>
      </w:pPr>
      <w:r>
        <w:rPr>
          <w:rFonts w:eastAsia="Calibri" w:cs="Times New Roman"/>
          <w:szCs w:val="18"/>
        </w:rPr>
        <w:t xml:space="preserve">2. Het eerste lid is niet van toepassing indien </w:t>
      </w:r>
      <w:r w:rsidRPr="00613B2D" w:rsidR="00B067BC">
        <w:rPr>
          <w:rFonts w:eastAsia="Calibri" w:cs="Times New Roman"/>
          <w:szCs w:val="18"/>
        </w:rPr>
        <w:t>de zorgaanbieder</w:t>
      </w:r>
      <w:r w:rsidR="00403EA7">
        <w:rPr>
          <w:rFonts w:eastAsia="Calibri" w:cs="Times New Roman"/>
          <w:szCs w:val="18"/>
        </w:rPr>
        <w:t>:</w:t>
      </w:r>
    </w:p>
    <w:p w:rsidR="00403EA7" w:rsidP="00613B2D" w:rsidRDefault="00403EA7" w14:paraId="1012AFE1" w14:textId="3AB97057">
      <w:pPr>
        <w:widowControl w:val="0"/>
        <w:kinsoku w:val="0"/>
        <w:overflowPunct w:val="0"/>
        <w:autoSpaceDE w:val="0"/>
        <w:autoSpaceDN w:val="0"/>
        <w:adjustRightInd w:val="0"/>
        <w:spacing w:before="5" w:after="0" w:line="240" w:lineRule="atLeast"/>
        <w:rPr>
          <w:rFonts w:eastAsia="Calibri" w:cs="Times New Roman"/>
          <w:szCs w:val="18"/>
        </w:rPr>
      </w:pPr>
      <w:r>
        <w:rPr>
          <w:rFonts w:eastAsia="Calibri" w:cs="Times New Roman"/>
          <w:szCs w:val="18"/>
        </w:rPr>
        <w:t xml:space="preserve">a. </w:t>
      </w:r>
      <w:r w:rsidRPr="00613B2D" w:rsidR="00B067BC">
        <w:rPr>
          <w:rFonts w:eastAsia="Calibri" w:cs="Times New Roman"/>
          <w:szCs w:val="18"/>
        </w:rPr>
        <w:t>een vergoeding hoger dan tegen normale marktvoorwaarden ontvangt</w:t>
      </w:r>
      <w:r w:rsidR="002B3C25">
        <w:rPr>
          <w:rFonts w:eastAsia="Calibri" w:cs="Times New Roman"/>
          <w:szCs w:val="18"/>
        </w:rPr>
        <w:t>;</w:t>
      </w:r>
      <w:r w:rsidRPr="00613B2D" w:rsidR="00B067BC">
        <w:rPr>
          <w:rFonts w:eastAsia="Calibri" w:cs="Times New Roman"/>
          <w:szCs w:val="18"/>
        </w:rPr>
        <w:t xml:space="preserve"> </w:t>
      </w:r>
    </w:p>
    <w:p w:rsidR="00914DED" w:rsidP="00613B2D" w:rsidRDefault="00403EA7" w14:paraId="0ECC4C33" w14:textId="00BB2C00">
      <w:pPr>
        <w:widowControl w:val="0"/>
        <w:kinsoku w:val="0"/>
        <w:overflowPunct w:val="0"/>
        <w:autoSpaceDE w:val="0"/>
        <w:autoSpaceDN w:val="0"/>
        <w:adjustRightInd w:val="0"/>
        <w:spacing w:before="5" w:after="0" w:line="240" w:lineRule="atLeast"/>
        <w:rPr>
          <w:rFonts w:eastAsia="Calibri" w:cs="Times New Roman"/>
          <w:szCs w:val="18"/>
        </w:rPr>
      </w:pPr>
      <w:r>
        <w:rPr>
          <w:rFonts w:eastAsia="Calibri" w:cs="Times New Roman"/>
          <w:szCs w:val="18"/>
        </w:rPr>
        <w:t>b.</w:t>
      </w:r>
      <w:r w:rsidRPr="00613B2D" w:rsidR="00B067BC">
        <w:rPr>
          <w:rFonts w:eastAsia="Calibri" w:cs="Times New Roman"/>
          <w:szCs w:val="18"/>
        </w:rPr>
        <w:t xml:space="preserve"> een vergoeding lager dan tegen normale marktvoorwaarden verschaft</w:t>
      </w:r>
      <w:r w:rsidR="002B3C25">
        <w:rPr>
          <w:rFonts w:eastAsia="Calibri" w:cs="Times New Roman"/>
          <w:szCs w:val="18"/>
        </w:rPr>
        <w:t xml:space="preserve">; of </w:t>
      </w:r>
    </w:p>
    <w:p w:rsidR="00A204BE" w:rsidP="00A204BE" w:rsidRDefault="00403EA7" w14:paraId="0D908F2D" w14:textId="2ADBE81B">
      <w:pPr>
        <w:widowControl w:val="0"/>
        <w:kinsoku w:val="0"/>
        <w:overflowPunct w:val="0"/>
        <w:autoSpaceDE w:val="0"/>
        <w:autoSpaceDN w:val="0"/>
        <w:adjustRightInd w:val="0"/>
        <w:spacing w:before="5" w:after="0" w:line="240" w:lineRule="atLeast"/>
        <w:rPr>
          <w:rFonts w:eastAsia="Calibri" w:cs="Times New Roman"/>
          <w:szCs w:val="18"/>
        </w:rPr>
      </w:pPr>
      <w:r>
        <w:rPr>
          <w:rFonts w:eastAsia="Calibri" w:cs="Times New Roman"/>
          <w:szCs w:val="18"/>
        </w:rPr>
        <w:t xml:space="preserve">c. </w:t>
      </w:r>
      <w:r w:rsidR="002B3C25">
        <w:rPr>
          <w:rFonts w:eastAsia="Calibri" w:cs="Times New Roman"/>
          <w:szCs w:val="18"/>
        </w:rPr>
        <w:t xml:space="preserve">een </w:t>
      </w:r>
      <w:r>
        <w:rPr>
          <w:rFonts w:eastAsia="Calibri" w:cs="Times New Roman"/>
          <w:szCs w:val="18"/>
        </w:rPr>
        <w:t>transactie aangaat met partijen met een sociale of ideële doelstelling indien d</w:t>
      </w:r>
      <w:r w:rsidR="002B3C25">
        <w:rPr>
          <w:rFonts w:eastAsia="Calibri" w:cs="Times New Roman"/>
          <w:szCs w:val="18"/>
        </w:rPr>
        <w:t>i</w:t>
      </w:r>
      <w:r>
        <w:rPr>
          <w:rFonts w:eastAsia="Calibri" w:cs="Times New Roman"/>
          <w:szCs w:val="18"/>
        </w:rPr>
        <w:t xml:space="preserve">e </w:t>
      </w:r>
      <w:r w:rsidR="002B3C25">
        <w:rPr>
          <w:rFonts w:eastAsia="Calibri" w:cs="Times New Roman"/>
          <w:szCs w:val="18"/>
        </w:rPr>
        <w:t>transactie</w:t>
      </w:r>
      <w:r>
        <w:rPr>
          <w:rFonts w:eastAsia="Calibri" w:cs="Times New Roman"/>
          <w:szCs w:val="18"/>
        </w:rPr>
        <w:t xml:space="preserve"> voldoet aan bij algemene maatregel van bestuur te stellen voorwaarden.</w:t>
      </w:r>
    </w:p>
    <w:p w:rsidR="002B3C25" w:rsidP="00A204BE" w:rsidRDefault="002B3C25" w14:paraId="0915E38D" w14:textId="77777777">
      <w:pPr>
        <w:widowControl w:val="0"/>
        <w:kinsoku w:val="0"/>
        <w:overflowPunct w:val="0"/>
        <w:autoSpaceDE w:val="0"/>
        <w:autoSpaceDN w:val="0"/>
        <w:adjustRightInd w:val="0"/>
        <w:spacing w:before="5" w:after="0" w:line="240" w:lineRule="atLeast"/>
        <w:rPr>
          <w:rFonts w:eastAsia="Calibri" w:cs="Times New Roman"/>
          <w:szCs w:val="18"/>
        </w:rPr>
      </w:pPr>
    </w:p>
    <w:bookmarkEnd w:id="4"/>
    <w:p w:rsidRPr="00C667B1" w:rsidR="00C667B1" w:rsidP="00805772" w:rsidRDefault="00C667B1" w14:paraId="1F850969" w14:textId="02CAF2D5">
      <w:pPr>
        <w:widowControl w:val="0"/>
        <w:kinsoku w:val="0"/>
        <w:overflowPunct w:val="0"/>
        <w:autoSpaceDE w:val="0"/>
        <w:autoSpaceDN w:val="0"/>
        <w:adjustRightInd w:val="0"/>
        <w:spacing w:before="5" w:after="0" w:line="240" w:lineRule="atLeast"/>
        <w:rPr>
          <w:rFonts w:eastAsia="Calibri" w:cs="Times New Roman"/>
          <w:szCs w:val="18"/>
        </w:rPr>
      </w:pPr>
      <w:r w:rsidRPr="00C667B1">
        <w:rPr>
          <w:rFonts w:eastAsia="Times New Roman" w:cs="Verdana"/>
          <w:b/>
          <w:bCs/>
          <w:szCs w:val="18"/>
          <w:lang w:eastAsia="nl-NL"/>
        </w:rPr>
        <w:t>Artikel</w:t>
      </w:r>
      <w:r w:rsidRPr="00C667B1">
        <w:rPr>
          <w:rFonts w:eastAsia="Times New Roman" w:cs="Verdana"/>
          <w:b/>
          <w:bCs/>
          <w:spacing w:val="-2"/>
          <w:szCs w:val="18"/>
          <w:lang w:eastAsia="nl-NL"/>
        </w:rPr>
        <w:t xml:space="preserve"> </w:t>
      </w:r>
      <w:r w:rsidRPr="00C667B1">
        <w:rPr>
          <w:rFonts w:eastAsia="Times New Roman" w:cs="Verdana"/>
          <w:b/>
          <w:bCs/>
          <w:spacing w:val="-5"/>
          <w:szCs w:val="18"/>
          <w:lang w:eastAsia="nl-NL"/>
        </w:rPr>
        <w:t>40d</w:t>
      </w:r>
    </w:p>
    <w:p w:rsidR="00A204BE" w:rsidP="00C667B1" w:rsidRDefault="00B4430B" w14:paraId="77E20467" w14:textId="0E1B6D6C">
      <w:pPr>
        <w:widowControl w:val="0"/>
        <w:kinsoku w:val="0"/>
        <w:overflowPunct w:val="0"/>
        <w:autoSpaceDE w:val="0"/>
        <w:autoSpaceDN w:val="0"/>
        <w:adjustRightInd w:val="0"/>
        <w:spacing w:before="6" w:after="0" w:line="240" w:lineRule="atLeast"/>
        <w:rPr>
          <w:rFonts w:eastAsia="Calibri" w:cs="Times New Roman"/>
          <w:szCs w:val="18"/>
        </w:rPr>
      </w:pPr>
      <w:r w:rsidRPr="002B3C25">
        <w:rPr>
          <w:rFonts w:eastAsia="Calibri" w:cs="Times New Roman"/>
          <w:szCs w:val="18"/>
        </w:rPr>
        <w:t xml:space="preserve">Een </w:t>
      </w:r>
      <w:r w:rsidRPr="002B3C25" w:rsidR="00A204BE">
        <w:rPr>
          <w:rFonts w:eastAsia="Calibri" w:cs="Times New Roman"/>
          <w:szCs w:val="18"/>
        </w:rPr>
        <w:t>zorgaanbieder neemt geen onverantwoorde risico</w:t>
      </w:r>
      <w:r w:rsidRPr="002B3C25" w:rsidR="00412DBD">
        <w:rPr>
          <w:rFonts w:eastAsia="Calibri" w:cs="Times New Roman"/>
          <w:szCs w:val="18"/>
        </w:rPr>
        <w:t>’</w:t>
      </w:r>
      <w:r w:rsidRPr="002B3C25" w:rsidR="00A204BE">
        <w:rPr>
          <w:rFonts w:eastAsia="Calibri" w:cs="Times New Roman"/>
          <w:szCs w:val="18"/>
        </w:rPr>
        <w:t>s bij het aantrekken of terugbetalen van eigen of vreemd vermogen.</w:t>
      </w:r>
    </w:p>
    <w:p w:rsidR="00141C68" w:rsidP="00C667B1" w:rsidRDefault="00141C68" w14:paraId="0A90D85F" w14:textId="6400091D">
      <w:pPr>
        <w:widowControl w:val="0"/>
        <w:kinsoku w:val="0"/>
        <w:overflowPunct w:val="0"/>
        <w:autoSpaceDE w:val="0"/>
        <w:autoSpaceDN w:val="0"/>
        <w:adjustRightInd w:val="0"/>
        <w:spacing w:before="6" w:after="0" w:line="240" w:lineRule="atLeast"/>
        <w:rPr>
          <w:rFonts w:eastAsia="Calibri" w:cs="Times New Roman"/>
          <w:szCs w:val="18"/>
        </w:rPr>
      </w:pPr>
    </w:p>
    <w:p w:rsidRPr="000365BD" w:rsidR="00141C68" w:rsidP="00C667B1" w:rsidRDefault="00141C68" w14:paraId="6CAAC7E0" w14:textId="3DC36D0C">
      <w:pPr>
        <w:widowControl w:val="0"/>
        <w:kinsoku w:val="0"/>
        <w:overflowPunct w:val="0"/>
        <w:autoSpaceDE w:val="0"/>
        <w:autoSpaceDN w:val="0"/>
        <w:adjustRightInd w:val="0"/>
        <w:spacing w:before="6" w:after="0" w:line="240" w:lineRule="atLeast"/>
        <w:rPr>
          <w:rFonts w:eastAsia="Calibri" w:cs="Times New Roman"/>
          <w:b/>
          <w:bCs/>
          <w:szCs w:val="18"/>
        </w:rPr>
      </w:pPr>
      <w:r>
        <w:rPr>
          <w:rFonts w:eastAsia="Calibri" w:cs="Times New Roman"/>
          <w:b/>
          <w:bCs/>
          <w:szCs w:val="18"/>
        </w:rPr>
        <w:t>Artikel 40e</w:t>
      </w:r>
    </w:p>
    <w:p w:rsidRPr="00C667B1" w:rsidR="00C667B1" w:rsidP="00C667B1" w:rsidRDefault="00141C68" w14:paraId="5D1CF1A3" w14:textId="0B33062B">
      <w:pPr>
        <w:widowControl w:val="0"/>
        <w:kinsoku w:val="0"/>
        <w:overflowPunct w:val="0"/>
        <w:autoSpaceDE w:val="0"/>
        <w:autoSpaceDN w:val="0"/>
        <w:adjustRightInd w:val="0"/>
        <w:spacing w:before="6" w:after="0" w:line="240" w:lineRule="atLeast"/>
        <w:rPr>
          <w:rFonts w:eastAsia="Calibri" w:cs="Times New Roman"/>
          <w:szCs w:val="18"/>
        </w:rPr>
      </w:pPr>
      <w:r>
        <w:rPr>
          <w:rFonts w:eastAsia="Calibri" w:cs="Times New Roman"/>
          <w:szCs w:val="18"/>
        </w:rPr>
        <w:t>1</w:t>
      </w:r>
      <w:r w:rsidR="00862C71">
        <w:rPr>
          <w:rFonts w:eastAsia="Calibri" w:cs="Times New Roman"/>
          <w:szCs w:val="18"/>
        </w:rPr>
        <w:t>.</w:t>
      </w:r>
      <w:r w:rsidR="00A204BE">
        <w:rPr>
          <w:rFonts w:eastAsia="Calibri" w:cs="Times New Roman"/>
          <w:szCs w:val="18"/>
        </w:rPr>
        <w:t xml:space="preserve"> </w:t>
      </w:r>
      <w:r w:rsidRPr="00C667B1" w:rsidR="00C667B1">
        <w:rPr>
          <w:rFonts w:eastAsia="Calibri" w:cs="Times New Roman"/>
          <w:szCs w:val="18"/>
        </w:rPr>
        <w:t xml:space="preserve">Tenzij een zorgaanbieder uitsluitend bij algemene maatregel van bestuur aangewezen vormen van zorg verleent, doet een zorgaanbieder geen winstuitkering. </w:t>
      </w:r>
    </w:p>
    <w:p w:rsidR="00C667B1" w:rsidP="00C667B1" w:rsidRDefault="00141C68" w14:paraId="21348967" w14:textId="760163CA">
      <w:pPr>
        <w:widowControl w:val="0"/>
        <w:kinsoku w:val="0"/>
        <w:overflowPunct w:val="0"/>
        <w:autoSpaceDE w:val="0"/>
        <w:autoSpaceDN w:val="0"/>
        <w:adjustRightInd w:val="0"/>
        <w:spacing w:before="6" w:after="0" w:line="240" w:lineRule="atLeast"/>
        <w:rPr>
          <w:rFonts w:eastAsia="Calibri" w:cs="Times New Roman"/>
          <w:szCs w:val="18"/>
        </w:rPr>
      </w:pPr>
      <w:r>
        <w:rPr>
          <w:rFonts w:eastAsia="Calibri" w:cs="Times New Roman"/>
          <w:szCs w:val="18"/>
        </w:rPr>
        <w:t>2</w:t>
      </w:r>
      <w:r w:rsidRPr="00C667B1" w:rsidR="00C667B1">
        <w:rPr>
          <w:rFonts w:eastAsia="Calibri" w:cs="Times New Roman"/>
          <w:szCs w:val="18"/>
        </w:rPr>
        <w:t xml:space="preserve">. Het </w:t>
      </w:r>
      <w:r>
        <w:rPr>
          <w:rFonts w:eastAsia="Calibri" w:cs="Times New Roman"/>
          <w:szCs w:val="18"/>
        </w:rPr>
        <w:t>eerste</w:t>
      </w:r>
      <w:r w:rsidRPr="00C667B1">
        <w:rPr>
          <w:rFonts w:eastAsia="Calibri" w:cs="Times New Roman"/>
          <w:szCs w:val="18"/>
        </w:rPr>
        <w:t xml:space="preserve"> </w:t>
      </w:r>
      <w:r w:rsidRPr="00C667B1" w:rsidR="00C667B1">
        <w:rPr>
          <w:rFonts w:eastAsia="Calibri" w:cs="Times New Roman"/>
          <w:szCs w:val="18"/>
        </w:rPr>
        <w:t>lid is van overeenkomstige toepassing op een natuurlijke persoon of rechtspersoon die niet langer een zorgaanbieder is, tot ten hoogste het bedrag van het eigen vermogen op het tijdstip onmiddellijk voorafgaand aan het niet langer zorgaanbieder zijn.</w:t>
      </w:r>
    </w:p>
    <w:p w:rsidR="002146FF" w:rsidP="00C667B1" w:rsidRDefault="002146FF" w14:paraId="70C432E0" w14:textId="77777777">
      <w:pPr>
        <w:widowControl w:val="0"/>
        <w:kinsoku w:val="0"/>
        <w:overflowPunct w:val="0"/>
        <w:autoSpaceDE w:val="0"/>
        <w:autoSpaceDN w:val="0"/>
        <w:adjustRightInd w:val="0"/>
        <w:spacing w:before="6" w:after="0" w:line="240" w:lineRule="atLeast"/>
        <w:rPr>
          <w:rFonts w:eastAsia="Calibri" w:cs="Times New Roman"/>
          <w:szCs w:val="18"/>
        </w:rPr>
      </w:pPr>
    </w:p>
    <w:p w:rsidRPr="002B3C25" w:rsidR="002146FF" w:rsidP="00C667B1" w:rsidRDefault="002146FF" w14:paraId="2980589F" w14:textId="2E5E2FEC">
      <w:pPr>
        <w:widowControl w:val="0"/>
        <w:kinsoku w:val="0"/>
        <w:overflowPunct w:val="0"/>
        <w:autoSpaceDE w:val="0"/>
        <w:autoSpaceDN w:val="0"/>
        <w:adjustRightInd w:val="0"/>
        <w:spacing w:before="6" w:after="0" w:line="240" w:lineRule="atLeast"/>
        <w:rPr>
          <w:rFonts w:eastAsia="Calibri" w:cs="Times New Roman"/>
          <w:b/>
          <w:bCs/>
          <w:szCs w:val="18"/>
        </w:rPr>
      </w:pPr>
      <w:bookmarkStart w:name="_Hlk178944339" w:id="6"/>
      <w:r w:rsidRPr="002B3C25">
        <w:rPr>
          <w:rFonts w:eastAsia="Calibri" w:cs="Times New Roman"/>
          <w:b/>
          <w:bCs/>
          <w:szCs w:val="18"/>
        </w:rPr>
        <w:t>Artikel 4</w:t>
      </w:r>
      <w:r w:rsidRPr="002B3C25" w:rsidR="00401AC5">
        <w:rPr>
          <w:rFonts w:eastAsia="Calibri" w:cs="Times New Roman"/>
          <w:b/>
          <w:bCs/>
          <w:szCs w:val="18"/>
        </w:rPr>
        <w:t>0</w:t>
      </w:r>
      <w:r w:rsidR="00141C68">
        <w:rPr>
          <w:rFonts w:eastAsia="Calibri" w:cs="Times New Roman"/>
          <w:b/>
          <w:bCs/>
          <w:szCs w:val="18"/>
        </w:rPr>
        <w:t>f</w:t>
      </w:r>
    </w:p>
    <w:p w:rsidRPr="00687C6F" w:rsidR="00687C6F" w:rsidP="00687C6F" w:rsidRDefault="00687C6F" w14:paraId="02279FD8"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bookmarkStart w:name="_Hlk182409829" w:id="7"/>
      <w:bookmarkStart w:name="_Hlk137026946" w:id="8"/>
      <w:r w:rsidRPr="00687C6F">
        <w:rPr>
          <w:rFonts w:eastAsia="Calibri" w:cs="Times New Roman"/>
          <w:szCs w:val="18"/>
        </w:rPr>
        <w:t>1. Een zorgaanbieder die een winstuitkering doet, voldoet aan de volgende voorwaarden:</w:t>
      </w:r>
    </w:p>
    <w:p w:rsidRPr="00687C6F" w:rsidR="00687C6F" w:rsidP="00687C6F" w:rsidRDefault="00687C6F" w14:paraId="3FBA20E3"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a. in het boekjaar waarover de winstuitkering wordt gedaan: </w:t>
      </w:r>
    </w:p>
    <w:p w:rsidRPr="00687C6F" w:rsidR="00687C6F" w:rsidP="00687C6F" w:rsidRDefault="00687C6F" w14:paraId="628C8100"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1◦. is ten aanzien van de zorgaanbieder geen besluit van kracht op grond van artikel 27, 28 of 29 van de Wet kwaliteit, klachten en geschillen zorg; </w:t>
      </w:r>
    </w:p>
    <w:p w:rsidRPr="00687C6F" w:rsidR="00687C6F" w:rsidP="00687C6F" w:rsidRDefault="00687C6F" w14:paraId="433DC35A"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2◦. heeft de zorgaanbieder ten hoogste twee jaar geleden de resultaten gepubliceerd van een recent uitgevoerd onafhankelijk onderzoek naar de mening van cliënten over de door de zorgaanbieder verleende zorg en heeft daarbij de gebruikte onderzoeksmethodiek openbaar gemaakt;</w:t>
      </w:r>
    </w:p>
    <w:p w:rsidRPr="00687C6F" w:rsidR="00687C6F" w:rsidP="00687C6F" w:rsidRDefault="00687C6F" w14:paraId="337C322E" w14:textId="7FBFAC6B">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3◦. is ten aanzien van de zorgaanbieder geen besluit van kracht op grond van artikel 76, 81 of 82 wegens overtreding van artikel 35, eerste, tweede of zesde lid, artikel 36, artikel 40a of artikel 40b;</w:t>
      </w:r>
    </w:p>
    <w:p w:rsidRPr="00687C6F" w:rsidR="00687C6F" w:rsidP="00687C6F" w:rsidRDefault="00687C6F" w14:paraId="3E9DEA6C"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4◦. is de zorgaanbieder of diens feitelijk leidinggevende niet onherroepelijk veroordeeld voor een misdrijf of overtreding als bedoeld in artikel 1, onderdeel 2⁰, van de Wet op de economische delicten wegens overtreding van artikel 35, artikel 36, artikel 40a of artikel 40b; </w:t>
      </w:r>
    </w:p>
    <w:p w:rsidRPr="00687C6F" w:rsidR="00687C6F" w:rsidP="00687C6F" w:rsidRDefault="00687C6F" w14:paraId="4B3717A9"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5◦. is aan de zorgaanbieder of diens feitelijk leidinggevende geen onherroepelijk geworden bestuurlijke boete opgelegd wegens overtreding van de Wet kwaliteit, klachten en geschillen zorg dan wel wegens overtreding van artikel 35, eerste, tweede of zesde lid, artikel 36, artikel 40a of artikel 40b; </w:t>
      </w:r>
    </w:p>
    <w:p w:rsidRPr="00687C6F" w:rsidR="00687C6F" w:rsidP="00687C6F" w:rsidRDefault="00687C6F" w14:paraId="1B9393DA" w14:textId="33C0D723">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b. De beslissing tot het doen van een winstuitkering is goedgekeurd door de dagelijkse of </w:t>
      </w:r>
      <w:r w:rsidRPr="00687C6F">
        <w:rPr>
          <w:rFonts w:eastAsia="Calibri" w:cs="Times New Roman"/>
          <w:szCs w:val="18"/>
        </w:rPr>
        <w:lastRenderedPageBreak/>
        <w:t xml:space="preserve">algemene leiding van de zorgaanbieder en indien de zorgaanbieder op grond van het bepaalde bij of krachtens artikel </w:t>
      </w:r>
      <w:r w:rsidR="007A62D4">
        <w:rPr>
          <w:rFonts w:eastAsia="Calibri" w:cs="Times New Roman"/>
          <w:szCs w:val="18"/>
        </w:rPr>
        <w:t>3</w:t>
      </w:r>
      <w:r w:rsidRPr="00687C6F">
        <w:rPr>
          <w:rFonts w:eastAsia="Calibri" w:cs="Times New Roman"/>
          <w:szCs w:val="18"/>
        </w:rPr>
        <w:t>, eerste lid,</w:t>
      </w:r>
      <w:r w:rsidR="007A62D4">
        <w:rPr>
          <w:rFonts w:eastAsia="Calibri" w:cs="Times New Roman"/>
          <w:szCs w:val="18"/>
        </w:rPr>
        <w:t xml:space="preserve"> onderdeel a,</w:t>
      </w:r>
      <w:r w:rsidRPr="00687C6F">
        <w:rPr>
          <w:rFonts w:eastAsia="Calibri" w:cs="Times New Roman"/>
          <w:szCs w:val="18"/>
        </w:rPr>
        <w:t xml:space="preserve"> van de Wet toetreding zorgaanbieders dient te beschikken over een interne toezichthouder, door de interne toezichthouder; </w:t>
      </w:r>
    </w:p>
    <w:p w:rsidRPr="00687C6F" w:rsidR="00687C6F" w:rsidP="00687C6F" w:rsidRDefault="00687C6F" w14:paraId="079BC36D"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c. Redelijkerwijs is te voorzien dat de zorgaanbieder na het doen van de winstuitkering zal kunnen blijven voortgaan met het leveren van goede zorg en met het voldoen van de opeisbare schulden;</w:t>
      </w:r>
    </w:p>
    <w:bookmarkEnd w:id="7"/>
    <w:p w:rsidRPr="00687C6F" w:rsidR="00687C6F" w:rsidP="00687C6F" w:rsidRDefault="00687C6F" w14:paraId="7DA4ED08"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d. De current ratio van de zorgaanbieder is na het doen van de winstuitkering ten minste 1,2; </w:t>
      </w:r>
    </w:p>
    <w:p w:rsidRPr="00687C6F" w:rsidR="00687C6F" w:rsidP="00687C6F" w:rsidRDefault="00687C6F" w14:paraId="3B265434"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e. Het weerstandsvermogen van de zorgaanbieder is na het doen van de winstuitkering ten minste 15 procent;</w:t>
      </w:r>
    </w:p>
    <w:p w:rsidRPr="00687C6F" w:rsidR="00687C6F" w:rsidP="00687C6F" w:rsidRDefault="00687C6F" w14:paraId="487911F4"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f. De rentabiliteit van de zorgaanbieder is de afgelopen drie boekjaren gemiddeld ten minste 2 procent; </w:t>
      </w:r>
    </w:p>
    <w:p w:rsidRPr="00687C6F" w:rsidR="00687C6F" w:rsidP="00687C6F" w:rsidRDefault="00687C6F" w14:paraId="67B286EB"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g. De EBITDA-marge of, indien van toepassing, de EBITDAR-marge van de zorgaanbieder is de afgelopen drie boekjaren gemiddeld ten minste 4;</w:t>
      </w:r>
    </w:p>
    <w:p w:rsidRPr="00687C6F" w:rsidR="00687C6F" w:rsidP="00687C6F" w:rsidRDefault="00687C6F" w14:paraId="46EED7F0"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2. Bij algemene maatregel van bestuur kunnen nadere regels worden gesteld over de wijze waarop de ratio’s, genoemd in het eerste lid, onderdelen d tot en met g, worden vastgesteld.</w:t>
      </w:r>
    </w:p>
    <w:p w:rsidRPr="00687C6F" w:rsidR="00687C6F" w:rsidP="00687C6F" w:rsidRDefault="00687C6F" w14:paraId="53DEE19C"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3. Bij algemene maatregel van bestuur kunnen nadere regels worden gesteld ter uitvoering van het bepaalde in het eerste lid, onderdeel a, onder 2.</w:t>
      </w:r>
    </w:p>
    <w:p w:rsidRPr="00687C6F" w:rsidR="00687C6F" w:rsidP="00687C6F" w:rsidRDefault="00687C6F" w14:paraId="28820C31" w14:textId="56ED9DBE">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4. De in het eerste lid, onderdeel a, onder 4 en 5, genoemde voorwaarden zijn van overeenkomstige toepassing op een natuurlijke persoon of rechtspersoon die niet langer zorgaanbieder is, tot het hoogste het bedrag van het eigen vermogen op het tijdstip onmiddellijk voorafgaand aan het niet langer zorgaanbieder zijn en tot vijf jaar na dit tijdstip. </w:t>
      </w:r>
    </w:p>
    <w:p w:rsidRPr="00687C6F" w:rsidR="00687C6F" w:rsidP="00687C6F" w:rsidRDefault="00687C6F" w14:paraId="201A8A92"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5. In afwijking van het eerste lid, onderdelen a, f en g, voldoet de zorgaanbieder die een winstuitkering doet en die in een boekjaar voor het eerst zorg verleent, in de eerste twee jaar na aanvang van de zorgverlening aan de volgende voorwaarden:</w:t>
      </w:r>
    </w:p>
    <w:p w:rsidRPr="00687C6F" w:rsidR="00687C6F" w:rsidP="00687C6F" w:rsidRDefault="00687C6F" w14:paraId="3542C38E"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a. in het jaar van de start van de zorgverlening: </w:t>
      </w:r>
    </w:p>
    <w:p w:rsidRPr="00687C6F" w:rsidR="00687C6F" w:rsidP="00687C6F" w:rsidRDefault="00687C6F" w14:paraId="5D54E11F"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1◦. de in het eerste lid, onderdeel a, genoemde voorwaarden met uitzondering van de voorwaarde genoemd onder 2; </w:t>
      </w:r>
    </w:p>
    <w:p w:rsidRPr="00687C6F" w:rsidR="00687C6F" w:rsidP="00687C6F" w:rsidRDefault="00687C6F" w14:paraId="1C4D477E"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2◦. de rentabiliteit over het afgelopen boekjaar is ten minste 1.5;</w:t>
      </w:r>
    </w:p>
    <w:p w:rsidRPr="00687C6F" w:rsidR="00687C6F" w:rsidP="00687C6F" w:rsidRDefault="00687C6F" w14:paraId="5BBC6F75"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 xml:space="preserve">3◦. de EBITDA-marge of, indien van toepassing, de EBITDAR-marge over het afgelopen boekjaar is ten minste 4. </w:t>
      </w:r>
    </w:p>
    <w:p w:rsidRPr="00687C6F" w:rsidR="00687C6F" w:rsidP="00687C6F" w:rsidRDefault="00687C6F" w14:paraId="670CCEAB"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b. in het jaar na de start van de zorgverlening:</w:t>
      </w:r>
    </w:p>
    <w:p w:rsidRPr="00687C6F" w:rsidR="00687C6F" w:rsidP="00687C6F" w:rsidRDefault="00687C6F" w14:paraId="716156ED"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1◦. de in het eerste lid, onderdeel a, genoemde voorwaarden met uitzondering van de voorwaarde genoemd onder 2;</w:t>
      </w:r>
    </w:p>
    <w:p w:rsidRPr="00687C6F" w:rsidR="00687C6F" w:rsidP="00687C6F" w:rsidRDefault="00687C6F" w14:paraId="3E50B603"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2◦. de rentabiliteit over de afgelopen twee boekjaren is gemiddeld ten minste 1.5;</w:t>
      </w:r>
    </w:p>
    <w:p w:rsidR="00687C6F" w:rsidP="00687C6F" w:rsidRDefault="00687C6F" w14:paraId="4F512A60" w14:textId="77777777">
      <w:pPr>
        <w:widowControl w:val="0"/>
        <w:kinsoku w:val="0"/>
        <w:overflowPunct w:val="0"/>
        <w:autoSpaceDE w:val="0"/>
        <w:autoSpaceDN w:val="0"/>
        <w:adjustRightInd w:val="0"/>
        <w:spacing w:before="6" w:after="0" w:line="240" w:lineRule="atLeast"/>
        <w:contextualSpacing/>
        <w:rPr>
          <w:rFonts w:eastAsia="Calibri" w:cs="Times New Roman"/>
          <w:szCs w:val="18"/>
        </w:rPr>
      </w:pPr>
      <w:r w:rsidRPr="00687C6F">
        <w:rPr>
          <w:rFonts w:eastAsia="Calibri" w:cs="Times New Roman"/>
          <w:szCs w:val="18"/>
        </w:rPr>
        <w:t>3◦. de EBITDA-marge of, indien van toepassing, de EBITDAR-marge over de afgelopen twee boekjaren is gemiddeld ten minste 4</w:t>
      </w:r>
      <w:r>
        <w:rPr>
          <w:rFonts w:eastAsia="Calibri" w:cs="Times New Roman"/>
          <w:szCs w:val="18"/>
        </w:rPr>
        <w:t>.</w:t>
      </w:r>
    </w:p>
    <w:bookmarkEnd w:id="6"/>
    <w:bookmarkEnd w:id="8"/>
    <w:p w:rsidRPr="00472F5D" w:rsidR="002146FF" w:rsidP="00C667B1" w:rsidRDefault="002146FF" w14:paraId="362F5D8D" w14:textId="3D8BD362">
      <w:pPr>
        <w:widowControl w:val="0"/>
        <w:kinsoku w:val="0"/>
        <w:overflowPunct w:val="0"/>
        <w:autoSpaceDE w:val="0"/>
        <w:autoSpaceDN w:val="0"/>
        <w:adjustRightInd w:val="0"/>
        <w:spacing w:before="6" w:after="0" w:line="240" w:lineRule="atLeast"/>
        <w:rPr>
          <w:rFonts w:eastAsia="Calibri" w:cs="Times New Roman"/>
          <w:i/>
          <w:iCs/>
          <w:szCs w:val="18"/>
          <w:highlight w:val="yellow"/>
        </w:rPr>
      </w:pPr>
    </w:p>
    <w:bookmarkEnd w:id="5"/>
    <w:p w:rsidRPr="00E020FA" w:rsidR="003405FA" w:rsidP="003405FA" w:rsidRDefault="003405FA" w14:paraId="39BBD648" w14:textId="532E449E">
      <w:pPr>
        <w:widowControl w:val="0"/>
        <w:tabs>
          <w:tab w:val="left" w:pos="450"/>
        </w:tabs>
        <w:kinsoku w:val="0"/>
        <w:overflowPunct w:val="0"/>
        <w:autoSpaceDE w:val="0"/>
        <w:autoSpaceDN w:val="0"/>
        <w:adjustRightInd w:val="0"/>
        <w:spacing w:after="0" w:line="240" w:lineRule="atLeast"/>
        <w:ind w:right="189"/>
        <w:rPr>
          <w:rFonts w:eastAsia="Times New Roman" w:cs="Verdana"/>
          <w:b/>
          <w:bCs/>
          <w:szCs w:val="18"/>
          <w:lang w:eastAsia="nl-NL"/>
        </w:rPr>
      </w:pPr>
      <w:r>
        <w:rPr>
          <w:rFonts w:eastAsia="Times New Roman" w:cs="Verdana"/>
          <w:b/>
          <w:bCs/>
          <w:szCs w:val="18"/>
          <w:lang w:eastAsia="nl-NL"/>
        </w:rPr>
        <w:t>A</w:t>
      </w:r>
      <w:r w:rsidRPr="00E020FA">
        <w:rPr>
          <w:rFonts w:eastAsia="Times New Roman" w:cs="Verdana"/>
          <w:b/>
          <w:bCs/>
          <w:szCs w:val="18"/>
          <w:lang w:eastAsia="nl-NL"/>
        </w:rPr>
        <w:t>rtikel 40</w:t>
      </w:r>
      <w:r w:rsidR="00141C68">
        <w:rPr>
          <w:rFonts w:eastAsia="Times New Roman" w:cs="Verdana"/>
          <w:b/>
          <w:bCs/>
          <w:szCs w:val="18"/>
          <w:lang w:eastAsia="nl-NL"/>
        </w:rPr>
        <w:t>g</w:t>
      </w:r>
    </w:p>
    <w:p w:rsidRPr="003405FA" w:rsidR="003405FA" w:rsidP="003405FA" w:rsidRDefault="003405FA" w14:paraId="76184E23" w14:textId="1628EDA1">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Pr>
          <w:rFonts w:eastAsia="Times New Roman" w:cs="Verdana"/>
          <w:szCs w:val="18"/>
          <w:lang w:eastAsia="nl-NL"/>
        </w:rPr>
        <w:t>1. De artikelen 40</w:t>
      </w:r>
      <w:r w:rsidR="00141C68">
        <w:rPr>
          <w:rFonts w:eastAsia="Times New Roman" w:cs="Verdana"/>
          <w:szCs w:val="18"/>
          <w:lang w:eastAsia="nl-NL"/>
        </w:rPr>
        <w:t>e</w:t>
      </w:r>
      <w:r w:rsidR="00AA3760">
        <w:rPr>
          <w:rFonts w:eastAsia="Times New Roman" w:cs="Verdana"/>
          <w:szCs w:val="18"/>
          <w:lang w:eastAsia="nl-NL"/>
        </w:rPr>
        <w:t xml:space="preserve"> en</w:t>
      </w:r>
      <w:r>
        <w:rPr>
          <w:rFonts w:eastAsia="Times New Roman" w:cs="Verdana"/>
          <w:szCs w:val="18"/>
          <w:lang w:eastAsia="nl-NL"/>
        </w:rPr>
        <w:t xml:space="preserve"> 40</w:t>
      </w:r>
      <w:r w:rsidR="00141C68">
        <w:rPr>
          <w:rFonts w:eastAsia="Times New Roman" w:cs="Verdana"/>
          <w:szCs w:val="18"/>
          <w:lang w:eastAsia="nl-NL"/>
        </w:rPr>
        <w:t>f</w:t>
      </w:r>
      <w:r>
        <w:rPr>
          <w:rFonts w:eastAsia="Times New Roman" w:cs="Verdana"/>
          <w:szCs w:val="18"/>
          <w:lang w:eastAsia="nl-NL"/>
        </w:rPr>
        <w:t xml:space="preserve"> zijn</w:t>
      </w:r>
      <w:r w:rsidRPr="003405FA">
        <w:rPr>
          <w:rFonts w:eastAsia="Times New Roman" w:cs="Verdana"/>
          <w:szCs w:val="18"/>
          <w:lang w:eastAsia="nl-NL"/>
        </w:rPr>
        <w:t xml:space="preserve"> niet van toepassing op winstuitkeringen:</w:t>
      </w:r>
    </w:p>
    <w:p w:rsidRPr="003405FA" w:rsidR="003405FA" w:rsidP="003405FA" w:rsidRDefault="003405FA" w14:paraId="1D7A9E96" w14:textId="77777777">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3405FA">
        <w:rPr>
          <w:rFonts w:eastAsia="Times New Roman" w:cs="Verdana"/>
          <w:szCs w:val="18"/>
          <w:lang w:eastAsia="nl-NL"/>
        </w:rPr>
        <w:t>a. die uitsluitend de opbrengsten bevatten van voor gemeenschappelijke rekening en risico verleende zorg;</w:t>
      </w:r>
    </w:p>
    <w:p w:rsidRPr="003405FA" w:rsidR="003405FA" w:rsidP="003405FA" w:rsidRDefault="003405FA" w14:paraId="04229C5D" w14:textId="77777777">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3405FA">
        <w:rPr>
          <w:rFonts w:eastAsia="Times New Roman" w:cs="Verdana"/>
          <w:szCs w:val="18"/>
          <w:lang w:eastAsia="nl-NL"/>
        </w:rPr>
        <w:t>b. aan een persoon die in de periode waarop de winstuitkering ziet in de hoedanigheid van zorgaanbieder onmiddellijk of middellijk arbeid in een geen rechtspersoonlijkheid bezittend organisatorisch verband van zorgaanbieders heeft ingebracht, indien de winstuitkering daaraan niet onevenredig is;</w:t>
      </w:r>
    </w:p>
    <w:p w:rsidRPr="003405FA" w:rsidR="003405FA" w:rsidP="003405FA" w:rsidRDefault="003405FA" w14:paraId="3ED55448" w14:textId="596998B6">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2B3C25">
        <w:rPr>
          <w:rFonts w:eastAsia="Times New Roman" w:cs="Verdana"/>
          <w:szCs w:val="18"/>
          <w:lang w:eastAsia="nl-NL"/>
        </w:rPr>
        <w:t>c. aan een zorgaanbieder die een natuurlijk persoon is en</w:t>
      </w:r>
      <w:r w:rsidRPr="002B3C25" w:rsidR="003054A0">
        <w:rPr>
          <w:rFonts w:eastAsia="Times New Roman" w:cs="Verdana"/>
          <w:szCs w:val="18"/>
          <w:lang w:eastAsia="nl-NL"/>
        </w:rPr>
        <w:t xml:space="preserve"> als enige</w:t>
      </w:r>
      <w:r w:rsidRPr="002B3C25">
        <w:rPr>
          <w:rFonts w:eastAsia="Times New Roman" w:cs="Verdana"/>
          <w:szCs w:val="18"/>
          <w:lang w:eastAsia="nl-NL"/>
        </w:rPr>
        <w:t xml:space="preserve"> die zorg uitsluitend voor rekening en risico verleent van de rechtspersoon waarvan hij directeur-grootaandeelhouder is; of</w:t>
      </w:r>
    </w:p>
    <w:p w:rsidRPr="003405FA" w:rsidR="003405FA" w:rsidP="003405FA" w:rsidRDefault="003405FA" w14:paraId="190F2659" w14:textId="77777777">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3405FA">
        <w:rPr>
          <w:rFonts w:eastAsia="Times New Roman" w:cs="Verdana"/>
          <w:szCs w:val="18"/>
          <w:lang w:eastAsia="nl-NL"/>
        </w:rPr>
        <w:t>d. aan een zorgaanbieder die een natuurlijk persoon is en voor wiens rekening en risico zorg wordt verleend.</w:t>
      </w:r>
    </w:p>
    <w:p w:rsidR="003405FA" w:rsidP="003405FA" w:rsidRDefault="003405FA" w14:paraId="753EF627" w14:textId="4B86BC34">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Pr>
          <w:rFonts w:eastAsia="Times New Roman" w:cs="Verdana"/>
          <w:szCs w:val="18"/>
          <w:lang w:eastAsia="nl-NL"/>
        </w:rPr>
        <w:t>2</w:t>
      </w:r>
      <w:r w:rsidRPr="003405FA">
        <w:rPr>
          <w:rFonts w:eastAsia="Times New Roman" w:cs="Verdana"/>
          <w:szCs w:val="18"/>
          <w:lang w:eastAsia="nl-NL"/>
        </w:rPr>
        <w:t xml:space="preserve">. Bij ministeriële regeling kunnen nadere regels worden gesteld over wat wordt verstaan onder de directeur-grootaandeelhouder, bedoeld in het </w:t>
      </w:r>
      <w:r w:rsidR="00AA3760">
        <w:rPr>
          <w:rFonts w:eastAsia="Times New Roman" w:cs="Verdana"/>
          <w:szCs w:val="18"/>
          <w:lang w:eastAsia="nl-NL"/>
        </w:rPr>
        <w:t>eerste</w:t>
      </w:r>
      <w:r w:rsidRPr="003405FA">
        <w:rPr>
          <w:rFonts w:eastAsia="Times New Roman" w:cs="Verdana"/>
          <w:szCs w:val="18"/>
          <w:lang w:eastAsia="nl-NL"/>
        </w:rPr>
        <w:t xml:space="preserve"> lid, onderdeel c.</w:t>
      </w:r>
    </w:p>
    <w:p w:rsidRPr="003405FA" w:rsidR="003405FA" w:rsidP="003405FA" w:rsidRDefault="003405FA" w14:paraId="73D18BAB" w14:textId="77777777">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p>
    <w:p w:rsidRPr="00C667B1" w:rsidR="00C667B1" w:rsidP="00805772" w:rsidRDefault="00C667B1" w14:paraId="47C0153A" w14:textId="3B30F834">
      <w:pPr>
        <w:widowControl w:val="0"/>
        <w:kinsoku w:val="0"/>
        <w:overflowPunct w:val="0"/>
        <w:autoSpaceDE w:val="0"/>
        <w:autoSpaceDN w:val="0"/>
        <w:adjustRightInd w:val="0"/>
        <w:spacing w:before="6" w:after="0" w:line="240" w:lineRule="atLeast"/>
        <w:rPr>
          <w:rFonts w:eastAsia="Calibri" w:cs="Times New Roman"/>
          <w:szCs w:val="18"/>
        </w:rPr>
      </w:pPr>
      <w:r w:rsidRPr="00C667B1">
        <w:rPr>
          <w:rFonts w:eastAsia="Times New Roman" w:cs="Verdana"/>
          <w:b/>
          <w:bCs/>
          <w:szCs w:val="18"/>
          <w:lang w:eastAsia="nl-NL"/>
        </w:rPr>
        <w:t>Artikel</w:t>
      </w:r>
      <w:r w:rsidRPr="00C667B1">
        <w:rPr>
          <w:rFonts w:eastAsia="Times New Roman" w:cs="Verdana"/>
          <w:b/>
          <w:bCs/>
          <w:spacing w:val="-2"/>
          <w:szCs w:val="18"/>
          <w:lang w:eastAsia="nl-NL"/>
        </w:rPr>
        <w:t xml:space="preserve"> </w:t>
      </w:r>
      <w:r w:rsidRPr="00C667B1">
        <w:rPr>
          <w:rFonts w:eastAsia="Times New Roman" w:cs="Verdana"/>
          <w:b/>
          <w:bCs/>
          <w:spacing w:val="-5"/>
          <w:szCs w:val="18"/>
          <w:lang w:eastAsia="nl-NL"/>
        </w:rPr>
        <w:t>40</w:t>
      </w:r>
      <w:r w:rsidR="00141C68">
        <w:rPr>
          <w:rFonts w:eastAsia="Times New Roman" w:cs="Verdana"/>
          <w:b/>
          <w:bCs/>
          <w:spacing w:val="-5"/>
          <w:szCs w:val="18"/>
          <w:lang w:eastAsia="nl-NL"/>
        </w:rPr>
        <w:t>h</w:t>
      </w:r>
    </w:p>
    <w:p w:rsidRPr="00C667B1" w:rsidR="00C667B1" w:rsidP="00C667B1" w:rsidRDefault="00C667B1" w14:paraId="7606CD59" w14:textId="2ABC0169">
      <w:pPr>
        <w:widowControl w:val="0"/>
        <w:tabs>
          <w:tab w:val="left" w:pos="450"/>
        </w:tabs>
        <w:kinsoku w:val="0"/>
        <w:overflowPunct w:val="0"/>
        <w:autoSpaceDE w:val="0"/>
        <w:autoSpaceDN w:val="0"/>
        <w:adjustRightInd w:val="0"/>
        <w:spacing w:after="0" w:line="240" w:lineRule="atLeast"/>
        <w:ind w:right="212"/>
        <w:rPr>
          <w:rFonts w:eastAsia="Times New Roman" w:cs="Verdana"/>
          <w:spacing w:val="-2"/>
          <w:szCs w:val="18"/>
          <w:lang w:eastAsia="nl-NL"/>
        </w:rPr>
      </w:pPr>
      <w:r w:rsidRPr="00C667B1">
        <w:rPr>
          <w:rFonts w:eastAsia="Times New Roman" w:cs="Verdana"/>
          <w:szCs w:val="18"/>
          <w:lang w:eastAsia="nl-NL"/>
        </w:rPr>
        <w:t>1. Voor</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toepassing</w:t>
      </w:r>
      <w:r w:rsidRPr="00C667B1">
        <w:rPr>
          <w:rFonts w:eastAsia="Times New Roman" w:cs="Verdana"/>
          <w:spacing w:val="-3"/>
          <w:szCs w:val="18"/>
          <w:lang w:eastAsia="nl-NL"/>
        </w:rPr>
        <w:t xml:space="preserve"> </w:t>
      </w:r>
      <w:r w:rsidRPr="00C667B1">
        <w:rPr>
          <w:rFonts w:eastAsia="Times New Roman" w:cs="Verdana"/>
          <w:szCs w:val="18"/>
          <w:lang w:eastAsia="nl-NL"/>
        </w:rPr>
        <w:t>van de</w:t>
      </w:r>
      <w:r w:rsidRPr="00C667B1">
        <w:rPr>
          <w:rFonts w:eastAsia="Times New Roman" w:cs="Verdana"/>
          <w:spacing w:val="-3"/>
          <w:szCs w:val="18"/>
          <w:lang w:eastAsia="nl-NL"/>
        </w:rPr>
        <w:t xml:space="preserve"> </w:t>
      </w:r>
      <w:r w:rsidRPr="00C667B1">
        <w:rPr>
          <w:rFonts w:eastAsia="Times New Roman" w:cs="Verdana"/>
          <w:szCs w:val="18"/>
          <w:lang w:eastAsia="nl-NL"/>
        </w:rPr>
        <w:t>artikelen</w:t>
      </w:r>
      <w:r w:rsidRPr="00C667B1">
        <w:rPr>
          <w:rFonts w:eastAsia="Times New Roman" w:cs="Verdana"/>
          <w:spacing w:val="-2"/>
          <w:szCs w:val="18"/>
          <w:lang w:eastAsia="nl-NL"/>
        </w:rPr>
        <w:t xml:space="preserve"> </w:t>
      </w:r>
      <w:r w:rsidRPr="00C667B1">
        <w:rPr>
          <w:rFonts w:eastAsia="Times New Roman" w:cs="Verdana"/>
          <w:szCs w:val="18"/>
          <w:lang w:eastAsia="nl-NL"/>
        </w:rPr>
        <w:t>40c</w:t>
      </w:r>
      <w:r w:rsidR="002146FF">
        <w:rPr>
          <w:rFonts w:eastAsia="Times New Roman" w:cs="Verdana"/>
          <w:szCs w:val="18"/>
          <w:lang w:eastAsia="nl-NL"/>
        </w:rPr>
        <w:t>, 40d</w:t>
      </w:r>
      <w:r w:rsidR="003405FA">
        <w:rPr>
          <w:rFonts w:eastAsia="Times New Roman" w:cs="Verdana"/>
          <w:szCs w:val="18"/>
          <w:lang w:eastAsia="nl-NL"/>
        </w:rPr>
        <w:t>, 40</w:t>
      </w:r>
      <w:r w:rsidR="00EA691C">
        <w:rPr>
          <w:rFonts w:eastAsia="Times New Roman" w:cs="Verdana"/>
          <w:szCs w:val="18"/>
          <w:lang w:eastAsia="nl-NL"/>
        </w:rPr>
        <w:t>e</w:t>
      </w:r>
      <w:r w:rsidR="00141C68">
        <w:rPr>
          <w:rFonts w:eastAsia="Times New Roman" w:cs="Verdana"/>
          <w:szCs w:val="18"/>
          <w:lang w:eastAsia="nl-NL"/>
        </w:rPr>
        <w:t>, 40f</w:t>
      </w:r>
      <w:r w:rsidRPr="00C667B1">
        <w:rPr>
          <w:rFonts w:eastAsia="Times New Roman" w:cs="Verdana"/>
          <w:szCs w:val="18"/>
          <w:lang w:eastAsia="nl-NL"/>
        </w:rPr>
        <w:t xml:space="preserve"> en</w:t>
      </w:r>
      <w:r w:rsidRPr="00C667B1">
        <w:rPr>
          <w:rFonts w:eastAsia="Times New Roman" w:cs="Verdana"/>
          <w:spacing w:val="-4"/>
          <w:szCs w:val="18"/>
          <w:lang w:eastAsia="nl-NL"/>
        </w:rPr>
        <w:t xml:space="preserve"> </w:t>
      </w:r>
      <w:r w:rsidRPr="00C667B1">
        <w:rPr>
          <w:rFonts w:eastAsia="Times New Roman" w:cs="Verdana"/>
          <w:szCs w:val="18"/>
          <w:lang w:eastAsia="nl-NL"/>
        </w:rPr>
        <w:t>40</w:t>
      </w:r>
      <w:r w:rsidR="00141C68">
        <w:rPr>
          <w:rFonts w:eastAsia="Times New Roman" w:cs="Verdana"/>
          <w:szCs w:val="18"/>
          <w:lang w:eastAsia="nl-NL"/>
        </w:rPr>
        <w:t>g</w:t>
      </w:r>
      <w:r w:rsidRPr="00C667B1">
        <w:rPr>
          <w:rFonts w:eastAsia="Times New Roman" w:cs="Verdana"/>
          <w:spacing w:val="-3"/>
          <w:szCs w:val="18"/>
          <w:lang w:eastAsia="nl-NL"/>
        </w:rPr>
        <w:t xml:space="preserve"> </w:t>
      </w:r>
      <w:r w:rsidRPr="00C667B1">
        <w:rPr>
          <w:rFonts w:eastAsia="Times New Roman" w:cs="Verdana"/>
          <w:szCs w:val="18"/>
          <w:lang w:eastAsia="nl-NL"/>
        </w:rPr>
        <w:t>wordt</w:t>
      </w:r>
      <w:r w:rsidRPr="00C667B1">
        <w:rPr>
          <w:rFonts w:eastAsia="Times New Roman" w:cs="Verdana"/>
          <w:spacing w:val="-2"/>
          <w:szCs w:val="18"/>
          <w:lang w:eastAsia="nl-NL"/>
        </w:rPr>
        <w:t xml:space="preserve"> </w:t>
      </w:r>
      <w:r w:rsidRPr="00C667B1">
        <w:rPr>
          <w:rFonts w:eastAsia="Times New Roman" w:cs="Verdana"/>
          <w:szCs w:val="18"/>
          <w:lang w:eastAsia="nl-NL"/>
        </w:rPr>
        <w:t>onder</w:t>
      </w:r>
      <w:r w:rsidRPr="00C667B1">
        <w:rPr>
          <w:rFonts w:eastAsia="Times New Roman" w:cs="Verdana"/>
          <w:spacing w:val="-3"/>
          <w:szCs w:val="18"/>
          <w:lang w:eastAsia="nl-NL"/>
        </w:rPr>
        <w:t xml:space="preserve"> </w:t>
      </w:r>
      <w:r w:rsidRPr="00C667B1">
        <w:rPr>
          <w:rFonts w:eastAsia="Times New Roman" w:cs="Verdana"/>
          <w:szCs w:val="18"/>
          <w:lang w:eastAsia="nl-NL"/>
        </w:rPr>
        <w:t>zorgaanbieder</w:t>
      </w:r>
      <w:r w:rsidRPr="00C667B1">
        <w:rPr>
          <w:rFonts w:eastAsia="Times New Roman" w:cs="Verdana"/>
          <w:spacing w:val="-3"/>
          <w:szCs w:val="18"/>
          <w:lang w:eastAsia="nl-NL"/>
        </w:rPr>
        <w:t xml:space="preserve"> </w:t>
      </w:r>
      <w:r w:rsidRPr="00C667B1">
        <w:rPr>
          <w:rFonts w:eastAsia="Times New Roman" w:cs="Verdana"/>
          <w:szCs w:val="18"/>
          <w:lang w:eastAsia="nl-NL"/>
        </w:rPr>
        <w:t xml:space="preserve">mede verstaan een geen rechtspersoonlijkheid bezittend organisatorisch verband van </w:t>
      </w:r>
      <w:r w:rsidRPr="00C667B1">
        <w:rPr>
          <w:rFonts w:eastAsia="Times New Roman" w:cs="Verdana"/>
          <w:spacing w:val="-2"/>
          <w:szCs w:val="18"/>
          <w:lang w:eastAsia="nl-NL"/>
        </w:rPr>
        <w:t>zorgaanbieders.</w:t>
      </w:r>
    </w:p>
    <w:p w:rsidR="003D24A0" w:rsidP="003D24A0" w:rsidRDefault="00C667B1" w14:paraId="7D8295C7" w14:textId="473B56B3">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C667B1">
        <w:rPr>
          <w:rFonts w:eastAsia="Times New Roman" w:cs="Verdana"/>
          <w:szCs w:val="18"/>
          <w:lang w:eastAsia="nl-NL"/>
        </w:rPr>
        <w:t>2. Indien een zorgaanbieder tevens een aanbieder is als bedoeld in artikel 1.1.1 van de Wet maatschappelijke ondersteuning 2015, gelden in afwijking van artikel 2, vierde lid, onder</w:t>
      </w:r>
      <w:r w:rsidRPr="00C667B1">
        <w:rPr>
          <w:rFonts w:eastAsia="Times New Roman" w:cs="Verdana"/>
          <w:spacing w:val="-3"/>
          <w:szCs w:val="18"/>
          <w:lang w:eastAsia="nl-NL"/>
        </w:rPr>
        <w:t xml:space="preserve"> </w:t>
      </w:r>
      <w:r w:rsidRPr="00C667B1">
        <w:rPr>
          <w:rFonts w:eastAsia="Times New Roman" w:cs="Verdana"/>
          <w:szCs w:val="18"/>
          <w:lang w:eastAsia="nl-NL"/>
        </w:rPr>
        <w:t>a,</w:t>
      </w:r>
      <w:r w:rsidRPr="00C667B1">
        <w:rPr>
          <w:rFonts w:eastAsia="Times New Roman" w:cs="Verdana"/>
          <w:spacing w:val="-4"/>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artikelen</w:t>
      </w:r>
      <w:r w:rsidRPr="00C667B1">
        <w:rPr>
          <w:rFonts w:eastAsia="Times New Roman" w:cs="Verdana"/>
          <w:spacing w:val="-2"/>
          <w:szCs w:val="18"/>
          <w:lang w:eastAsia="nl-NL"/>
        </w:rPr>
        <w:t xml:space="preserve"> </w:t>
      </w:r>
      <w:r w:rsidRPr="00C667B1">
        <w:rPr>
          <w:rFonts w:eastAsia="Times New Roman" w:cs="Verdana"/>
          <w:szCs w:val="18"/>
          <w:lang w:eastAsia="nl-NL"/>
        </w:rPr>
        <w:t>40c</w:t>
      </w:r>
      <w:r w:rsidR="002146FF">
        <w:rPr>
          <w:rFonts w:eastAsia="Times New Roman" w:cs="Verdana"/>
          <w:szCs w:val="18"/>
          <w:lang w:eastAsia="nl-NL"/>
        </w:rPr>
        <w:t>,</w:t>
      </w:r>
      <w:r w:rsidRPr="00C667B1">
        <w:rPr>
          <w:rFonts w:eastAsia="Times New Roman" w:cs="Verdana"/>
          <w:spacing w:val="-2"/>
          <w:szCs w:val="18"/>
          <w:lang w:eastAsia="nl-NL"/>
        </w:rPr>
        <w:t xml:space="preserve"> </w:t>
      </w:r>
      <w:r w:rsidRPr="00C667B1">
        <w:rPr>
          <w:rFonts w:eastAsia="Times New Roman" w:cs="Verdana"/>
          <w:szCs w:val="18"/>
          <w:lang w:eastAsia="nl-NL"/>
        </w:rPr>
        <w:t>40d</w:t>
      </w:r>
      <w:r w:rsidR="003405FA">
        <w:rPr>
          <w:rFonts w:eastAsia="Times New Roman" w:cs="Verdana"/>
          <w:szCs w:val="18"/>
          <w:lang w:eastAsia="nl-NL"/>
        </w:rPr>
        <w:t>, 40</w:t>
      </w:r>
      <w:r w:rsidR="00EA691C">
        <w:rPr>
          <w:rFonts w:eastAsia="Times New Roman" w:cs="Verdana"/>
          <w:szCs w:val="18"/>
          <w:lang w:eastAsia="nl-NL"/>
        </w:rPr>
        <w:t>e</w:t>
      </w:r>
      <w:r w:rsidR="00141C68">
        <w:rPr>
          <w:rFonts w:eastAsia="Times New Roman" w:cs="Verdana"/>
          <w:szCs w:val="18"/>
          <w:lang w:eastAsia="nl-NL"/>
        </w:rPr>
        <w:t>, 40f</w:t>
      </w:r>
      <w:r w:rsidR="002146FF">
        <w:rPr>
          <w:rFonts w:eastAsia="Times New Roman" w:cs="Verdana"/>
          <w:szCs w:val="18"/>
          <w:lang w:eastAsia="nl-NL"/>
        </w:rPr>
        <w:t xml:space="preserve"> en 40</w:t>
      </w:r>
      <w:r w:rsidR="00141C68">
        <w:rPr>
          <w:rFonts w:eastAsia="Times New Roman" w:cs="Verdana"/>
          <w:szCs w:val="18"/>
          <w:lang w:eastAsia="nl-NL"/>
        </w:rPr>
        <w:t>g</w:t>
      </w:r>
      <w:r w:rsidRPr="00C667B1">
        <w:rPr>
          <w:rFonts w:eastAsia="Times New Roman" w:cs="Verdana"/>
          <w:spacing w:val="-3"/>
          <w:szCs w:val="18"/>
          <w:lang w:eastAsia="nl-NL"/>
        </w:rPr>
        <w:t xml:space="preserve"> </w:t>
      </w:r>
      <w:r w:rsidRPr="00C667B1">
        <w:rPr>
          <w:rFonts w:eastAsia="Times New Roman" w:cs="Verdana"/>
          <w:szCs w:val="18"/>
          <w:lang w:eastAsia="nl-NL"/>
        </w:rPr>
        <w:t>ook</w:t>
      </w:r>
      <w:r w:rsidRPr="00C667B1">
        <w:rPr>
          <w:rFonts w:eastAsia="Times New Roman" w:cs="Verdana"/>
          <w:spacing w:val="-4"/>
          <w:szCs w:val="18"/>
          <w:lang w:eastAsia="nl-NL"/>
        </w:rPr>
        <w:t xml:space="preserve"> </w:t>
      </w:r>
      <w:r w:rsidRPr="00C667B1">
        <w:rPr>
          <w:rFonts w:eastAsia="Times New Roman" w:cs="Verdana"/>
          <w:szCs w:val="18"/>
          <w:lang w:eastAsia="nl-NL"/>
        </w:rPr>
        <w:t>voor</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door</w:t>
      </w:r>
      <w:r w:rsidRPr="00C667B1">
        <w:rPr>
          <w:rFonts w:eastAsia="Times New Roman" w:cs="Verdana"/>
          <w:spacing w:val="-3"/>
          <w:szCs w:val="18"/>
          <w:lang w:eastAsia="nl-NL"/>
        </w:rPr>
        <w:t xml:space="preserve"> </w:t>
      </w:r>
      <w:r w:rsidRPr="00C667B1">
        <w:rPr>
          <w:rFonts w:eastAsia="Times New Roman" w:cs="Verdana"/>
          <w:szCs w:val="18"/>
          <w:lang w:eastAsia="nl-NL"/>
        </w:rPr>
        <w:t>die</w:t>
      </w:r>
      <w:r w:rsidRPr="00C667B1">
        <w:rPr>
          <w:rFonts w:eastAsia="Times New Roman" w:cs="Verdana"/>
          <w:spacing w:val="-3"/>
          <w:szCs w:val="18"/>
          <w:lang w:eastAsia="nl-NL"/>
        </w:rPr>
        <w:t xml:space="preserve"> </w:t>
      </w:r>
      <w:r w:rsidRPr="00C667B1">
        <w:rPr>
          <w:rFonts w:eastAsia="Times New Roman" w:cs="Verdana"/>
          <w:szCs w:val="18"/>
          <w:lang w:eastAsia="nl-NL"/>
        </w:rPr>
        <w:t>zorgaanbieder</w:t>
      </w:r>
      <w:r w:rsidRPr="00C667B1">
        <w:rPr>
          <w:rFonts w:eastAsia="Times New Roman" w:cs="Verdana"/>
          <w:spacing w:val="-3"/>
          <w:szCs w:val="18"/>
          <w:lang w:eastAsia="nl-NL"/>
        </w:rPr>
        <w:t xml:space="preserve"> </w:t>
      </w:r>
      <w:r w:rsidRPr="00C667B1">
        <w:rPr>
          <w:rFonts w:eastAsia="Times New Roman" w:cs="Verdana"/>
          <w:szCs w:val="18"/>
          <w:lang w:eastAsia="nl-NL"/>
        </w:rPr>
        <w:t>geleverde</w:t>
      </w:r>
      <w:r w:rsidRPr="00C667B1">
        <w:rPr>
          <w:rFonts w:eastAsia="Times New Roman" w:cs="Verdana"/>
          <w:spacing w:val="-5"/>
          <w:szCs w:val="18"/>
          <w:lang w:eastAsia="nl-NL"/>
        </w:rPr>
        <w:t xml:space="preserve"> </w:t>
      </w:r>
      <w:r w:rsidRPr="00C667B1">
        <w:rPr>
          <w:rFonts w:eastAsia="Times New Roman" w:cs="Verdana"/>
          <w:szCs w:val="18"/>
          <w:lang w:eastAsia="nl-NL"/>
        </w:rPr>
        <w:t xml:space="preserve">algemene </w:t>
      </w:r>
      <w:r w:rsidRPr="00C667B1">
        <w:rPr>
          <w:rFonts w:eastAsia="Times New Roman" w:cs="Verdana"/>
          <w:szCs w:val="18"/>
          <w:lang w:eastAsia="nl-NL"/>
        </w:rPr>
        <w:lastRenderedPageBreak/>
        <w:t>voorzieningen of maatwerkvoorzieningen.</w:t>
      </w:r>
    </w:p>
    <w:bookmarkEnd w:id="2"/>
    <w:p w:rsidRPr="00C667B1" w:rsidR="00C667B1" w:rsidP="003D24A0" w:rsidRDefault="00C667B1" w14:paraId="1F8BA2B8" w14:textId="0C92F9B7">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C667B1">
        <w:rPr>
          <w:rFonts w:eastAsia="Times New Roman" w:cs="Verdana"/>
          <w:szCs w:val="18"/>
          <w:lang w:eastAsia="nl-NL"/>
        </w:rPr>
        <w:t>E</w:t>
      </w:r>
    </w:p>
    <w:p w:rsidR="00805772" w:rsidP="00C667B1" w:rsidRDefault="00805772" w14:paraId="66AE224B" w14:textId="77777777">
      <w:pPr>
        <w:widowControl w:val="0"/>
        <w:kinsoku w:val="0"/>
        <w:overflowPunct w:val="0"/>
        <w:autoSpaceDE w:val="0"/>
        <w:autoSpaceDN w:val="0"/>
        <w:adjustRightInd w:val="0"/>
        <w:spacing w:after="0" w:line="240" w:lineRule="atLeast"/>
        <w:ind w:right="3229"/>
        <w:rPr>
          <w:rFonts w:eastAsia="Times New Roman" w:cs="Verdana"/>
          <w:szCs w:val="18"/>
          <w:lang w:eastAsia="nl-NL"/>
        </w:rPr>
      </w:pPr>
    </w:p>
    <w:p w:rsidR="003D24A0" w:rsidP="00C667B1" w:rsidRDefault="00C667B1" w14:paraId="3452DE7D" w14:textId="1904C2B4">
      <w:pPr>
        <w:widowControl w:val="0"/>
        <w:kinsoku w:val="0"/>
        <w:overflowPunct w:val="0"/>
        <w:autoSpaceDE w:val="0"/>
        <w:autoSpaceDN w:val="0"/>
        <w:adjustRightInd w:val="0"/>
        <w:spacing w:after="0" w:line="240" w:lineRule="atLeast"/>
        <w:ind w:right="3229"/>
        <w:rPr>
          <w:rFonts w:eastAsia="Times New Roman" w:cs="Verdana"/>
          <w:szCs w:val="18"/>
          <w:lang w:eastAsia="nl-NL"/>
        </w:rPr>
      </w:pPr>
      <w:r w:rsidRPr="00C667B1">
        <w:rPr>
          <w:rFonts w:eastAsia="Times New Roman" w:cs="Verdana"/>
          <w:szCs w:val="18"/>
          <w:lang w:eastAsia="nl-NL"/>
        </w:rPr>
        <w:t>In</w:t>
      </w:r>
      <w:r w:rsidRPr="00C667B1">
        <w:rPr>
          <w:rFonts w:eastAsia="Times New Roman" w:cs="Verdana"/>
          <w:spacing w:val="-4"/>
          <w:szCs w:val="18"/>
          <w:lang w:eastAsia="nl-NL"/>
        </w:rPr>
        <w:t xml:space="preserve"> </w:t>
      </w:r>
      <w:r w:rsidRPr="00C667B1">
        <w:rPr>
          <w:rFonts w:eastAsia="Times New Roman" w:cs="Verdana"/>
          <w:szCs w:val="18"/>
          <w:lang w:eastAsia="nl-NL"/>
        </w:rPr>
        <w:t>artikel</w:t>
      </w:r>
      <w:r w:rsidRPr="00C667B1">
        <w:rPr>
          <w:rFonts w:eastAsia="Times New Roman" w:cs="Verdana"/>
          <w:spacing w:val="-4"/>
          <w:szCs w:val="18"/>
          <w:lang w:eastAsia="nl-NL"/>
        </w:rPr>
        <w:t xml:space="preserve"> </w:t>
      </w:r>
      <w:r w:rsidRPr="00C667B1">
        <w:rPr>
          <w:rFonts w:eastAsia="Times New Roman" w:cs="Verdana"/>
          <w:szCs w:val="18"/>
          <w:lang w:eastAsia="nl-NL"/>
        </w:rPr>
        <w:t>70,</w:t>
      </w:r>
      <w:r w:rsidRPr="00C667B1">
        <w:rPr>
          <w:rFonts w:eastAsia="Times New Roman" w:cs="Verdana"/>
          <w:spacing w:val="-6"/>
          <w:szCs w:val="18"/>
          <w:lang w:eastAsia="nl-NL"/>
        </w:rPr>
        <w:t xml:space="preserve"> </w:t>
      </w:r>
      <w:r w:rsidRPr="00C667B1">
        <w:rPr>
          <w:rFonts w:eastAsia="Times New Roman" w:cs="Verdana"/>
          <w:szCs w:val="18"/>
          <w:lang w:eastAsia="nl-NL"/>
        </w:rPr>
        <w:t>eerste</w:t>
      </w:r>
      <w:r w:rsidRPr="00C667B1">
        <w:rPr>
          <w:rFonts w:eastAsia="Times New Roman" w:cs="Verdana"/>
          <w:spacing w:val="-5"/>
          <w:szCs w:val="18"/>
          <w:lang w:eastAsia="nl-NL"/>
        </w:rPr>
        <w:t xml:space="preserve"> </w:t>
      </w:r>
      <w:r w:rsidRPr="00C667B1">
        <w:rPr>
          <w:rFonts w:eastAsia="Times New Roman" w:cs="Verdana"/>
          <w:szCs w:val="18"/>
          <w:lang w:eastAsia="nl-NL"/>
        </w:rPr>
        <w:t>lid,</w:t>
      </w:r>
      <w:r w:rsidRPr="00C667B1">
        <w:rPr>
          <w:rFonts w:eastAsia="Times New Roman" w:cs="Verdana"/>
          <w:spacing w:val="-6"/>
          <w:szCs w:val="18"/>
          <w:lang w:eastAsia="nl-NL"/>
        </w:rPr>
        <w:t xml:space="preserve"> </w:t>
      </w:r>
      <w:r w:rsidRPr="00C667B1">
        <w:rPr>
          <w:rFonts w:eastAsia="Times New Roman" w:cs="Verdana"/>
          <w:szCs w:val="18"/>
          <w:lang w:eastAsia="nl-NL"/>
        </w:rPr>
        <w:t>vervalt</w:t>
      </w:r>
      <w:r w:rsidRPr="00C667B1">
        <w:rPr>
          <w:rFonts w:eastAsia="Times New Roman" w:cs="Verdana"/>
          <w:spacing w:val="-2"/>
          <w:szCs w:val="18"/>
          <w:lang w:eastAsia="nl-NL"/>
        </w:rPr>
        <w:t xml:space="preserve"> </w:t>
      </w:r>
      <w:r w:rsidRPr="00C667B1">
        <w:rPr>
          <w:rFonts w:eastAsia="Times New Roman" w:cs="Verdana"/>
          <w:szCs w:val="18"/>
          <w:lang w:eastAsia="nl-NL"/>
        </w:rPr>
        <w:t>”het</w:t>
      </w:r>
      <w:r w:rsidRPr="00C667B1">
        <w:rPr>
          <w:rFonts w:eastAsia="Times New Roman" w:cs="Verdana"/>
          <w:spacing w:val="-4"/>
          <w:szCs w:val="18"/>
          <w:lang w:eastAsia="nl-NL"/>
        </w:rPr>
        <w:t xml:space="preserve"> </w:t>
      </w:r>
      <w:r w:rsidRPr="00C667B1">
        <w:rPr>
          <w:rFonts w:eastAsia="Times New Roman" w:cs="Verdana"/>
          <w:szCs w:val="18"/>
          <w:lang w:eastAsia="nl-NL"/>
        </w:rPr>
        <w:t>College</w:t>
      </w:r>
      <w:r w:rsidRPr="00C667B1">
        <w:rPr>
          <w:rFonts w:eastAsia="Times New Roman" w:cs="Verdana"/>
          <w:spacing w:val="-5"/>
          <w:szCs w:val="18"/>
          <w:lang w:eastAsia="nl-NL"/>
        </w:rPr>
        <w:t xml:space="preserve"> </w:t>
      </w:r>
      <w:r w:rsidRPr="00C667B1">
        <w:rPr>
          <w:rFonts w:eastAsia="Times New Roman" w:cs="Verdana"/>
          <w:szCs w:val="18"/>
          <w:lang w:eastAsia="nl-NL"/>
        </w:rPr>
        <w:t>Sanering,”.</w:t>
      </w:r>
    </w:p>
    <w:p w:rsidR="003D24A0" w:rsidP="00C667B1" w:rsidRDefault="003D24A0" w14:paraId="07DAF800" w14:textId="77777777">
      <w:pPr>
        <w:widowControl w:val="0"/>
        <w:kinsoku w:val="0"/>
        <w:overflowPunct w:val="0"/>
        <w:autoSpaceDE w:val="0"/>
        <w:autoSpaceDN w:val="0"/>
        <w:adjustRightInd w:val="0"/>
        <w:spacing w:after="0" w:line="240" w:lineRule="atLeast"/>
        <w:ind w:right="3229"/>
        <w:rPr>
          <w:rFonts w:eastAsia="Times New Roman" w:cs="Verdana"/>
          <w:szCs w:val="18"/>
          <w:lang w:eastAsia="nl-NL"/>
        </w:rPr>
      </w:pPr>
    </w:p>
    <w:p w:rsidRPr="00C667B1" w:rsidR="00C667B1" w:rsidP="00C667B1" w:rsidRDefault="00C667B1" w14:paraId="1F6833AE" w14:textId="6A2E28AA">
      <w:pPr>
        <w:widowControl w:val="0"/>
        <w:kinsoku w:val="0"/>
        <w:overflowPunct w:val="0"/>
        <w:autoSpaceDE w:val="0"/>
        <w:autoSpaceDN w:val="0"/>
        <w:adjustRightInd w:val="0"/>
        <w:spacing w:after="0" w:line="240" w:lineRule="atLeast"/>
        <w:ind w:right="3229"/>
        <w:rPr>
          <w:rFonts w:eastAsia="Times New Roman" w:cs="Verdana"/>
          <w:szCs w:val="18"/>
          <w:lang w:eastAsia="nl-NL"/>
        </w:rPr>
      </w:pPr>
      <w:r w:rsidRPr="00C667B1">
        <w:rPr>
          <w:rFonts w:eastAsia="Times New Roman" w:cs="Verdana"/>
          <w:spacing w:val="-10"/>
          <w:szCs w:val="18"/>
          <w:lang w:eastAsia="nl-NL"/>
        </w:rPr>
        <w:t>F</w:t>
      </w:r>
    </w:p>
    <w:p w:rsidR="00805772" w:rsidP="003D24A0" w:rsidRDefault="00805772" w14:paraId="161DBBDA" w14:textId="77777777">
      <w:pPr>
        <w:widowControl w:val="0"/>
        <w:kinsoku w:val="0"/>
        <w:overflowPunct w:val="0"/>
        <w:autoSpaceDE w:val="0"/>
        <w:autoSpaceDN w:val="0"/>
        <w:adjustRightInd w:val="0"/>
        <w:spacing w:before="2" w:after="0" w:line="240" w:lineRule="atLeast"/>
        <w:ind w:right="379"/>
        <w:jc w:val="both"/>
        <w:rPr>
          <w:rFonts w:eastAsia="Times New Roman" w:cs="Verdana"/>
          <w:szCs w:val="18"/>
          <w:lang w:eastAsia="nl-NL"/>
        </w:rPr>
      </w:pPr>
    </w:p>
    <w:p w:rsidR="003D24A0" w:rsidP="003D24A0" w:rsidRDefault="00C667B1" w14:paraId="0618CA71" w14:textId="6D682DE1">
      <w:pPr>
        <w:widowControl w:val="0"/>
        <w:kinsoku w:val="0"/>
        <w:overflowPunct w:val="0"/>
        <w:autoSpaceDE w:val="0"/>
        <w:autoSpaceDN w:val="0"/>
        <w:adjustRightInd w:val="0"/>
        <w:spacing w:before="2" w:after="0" w:line="240" w:lineRule="atLeast"/>
        <w:ind w:right="379"/>
        <w:jc w:val="both"/>
        <w:rPr>
          <w:rFonts w:eastAsia="Times New Roman" w:cs="Verdana"/>
          <w:szCs w:val="18"/>
          <w:lang w:eastAsia="nl-NL"/>
        </w:rPr>
      </w:pPr>
      <w:r w:rsidRPr="00C667B1">
        <w:rPr>
          <w:rFonts w:eastAsia="Times New Roman" w:cs="Verdana"/>
          <w:szCs w:val="18"/>
          <w:lang w:eastAsia="nl-NL"/>
        </w:rPr>
        <w:t>In</w:t>
      </w:r>
      <w:r w:rsidRPr="00C667B1">
        <w:rPr>
          <w:rFonts w:eastAsia="Times New Roman" w:cs="Verdana"/>
          <w:spacing w:val="-1"/>
          <w:szCs w:val="18"/>
          <w:lang w:eastAsia="nl-NL"/>
        </w:rPr>
        <w:t xml:space="preserve"> </w:t>
      </w:r>
      <w:r w:rsidRPr="00C667B1">
        <w:rPr>
          <w:rFonts w:eastAsia="Times New Roman" w:cs="Verdana"/>
          <w:szCs w:val="18"/>
          <w:lang w:eastAsia="nl-NL"/>
        </w:rPr>
        <w:t>het</w:t>
      </w:r>
      <w:r w:rsidRPr="00C667B1">
        <w:rPr>
          <w:rFonts w:eastAsia="Times New Roman" w:cs="Verdana"/>
          <w:spacing w:val="-1"/>
          <w:szCs w:val="18"/>
          <w:lang w:eastAsia="nl-NL"/>
        </w:rPr>
        <w:t xml:space="preserve"> </w:t>
      </w:r>
      <w:r w:rsidRPr="00C667B1">
        <w:rPr>
          <w:rFonts w:eastAsia="Times New Roman" w:cs="Verdana"/>
          <w:szCs w:val="18"/>
          <w:lang w:eastAsia="nl-NL"/>
        </w:rPr>
        <w:t>tweede</w:t>
      </w:r>
      <w:r w:rsidRPr="00C667B1">
        <w:rPr>
          <w:rFonts w:eastAsia="Times New Roman" w:cs="Verdana"/>
          <w:spacing w:val="-2"/>
          <w:szCs w:val="18"/>
          <w:lang w:eastAsia="nl-NL"/>
        </w:rPr>
        <w:t xml:space="preserve"> </w:t>
      </w:r>
      <w:r w:rsidRPr="00C667B1">
        <w:rPr>
          <w:rFonts w:eastAsia="Times New Roman" w:cs="Verdana"/>
          <w:szCs w:val="18"/>
          <w:lang w:eastAsia="nl-NL"/>
        </w:rPr>
        <w:t>lid</w:t>
      </w:r>
      <w:r w:rsidRPr="00C667B1">
        <w:rPr>
          <w:rFonts w:eastAsia="Times New Roman" w:cs="Verdana"/>
          <w:spacing w:val="-2"/>
          <w:szCs w:val="18"/>
          <w:lang w:eastAsia="nl-NL"/>
        </w:rPr>
        <w:t xml:space="preserve"> </w:t>
      </w:r>
      <w:r w:rsidRPr="00C667B1">
        <w:rPr>
          <w:rFonts w:eastAsia="Times New Roman" w:cs="Verdana"/>
          <w:szCs w:val="18"/>
          <w:lang w:eastAsia="nl-NL"/>
        </w:rPr>
        <w:t>van</w:t>
      </w:r>
      <w:r w:rsidRPr="00C667B1">
        <w:rPr>
          <w:rFonts w:eastAsia="Times New Roman" w:cs="Verdana"/>
          <w:spacing w:val="-1"/>
          <w:szCs w:val="18"/>
          <w:lang w:eastAsia="nl-NL"/>
        </w:rPr>
        <w:t xml:space="preserve"> </w:t>
      </w:r>
      <w:r w:rsidRPr="00C667B1">
        <w:rPr>
          <w:rFonts w:eastAsia="Times New Roman" w:cs="Verdana"/>
          <w:szCs w:val="18"/>
          <w:lang w:eastAsia="nl-NL"/>
        </w:rPr>
        <w:t>artikel</w:t>
      </w:r>
      <w:r w:rsidRPr="00C667B1">
        <w:rPr>
          <w:rFonts w:eastAsia="Times New Roman" w:cs="Verdana"/>
          <w:spacing w:val="-1"/>
          <w:szCs w:val="18"/>
          <w:lang w:eastAsia="nl-NL"/>
        </w:rPr>
        <w:t xml:space="preserve"> </w:t>
      </w:r>
      <w:r w:rsidRPr="00C667B1">
        <w:rPr>
          <w:rFonts w:eastAsia="Times New Roman" w:cs="Verdana"/>
          <w:szCs w:val="18"/>
          <w:lang w:eastAsia="nl-NL"/>
        </w:rPr>
        <w:t>72</w:t>
      </w:r>
      <w:r w:rsidRPr="00C667B1">
        <w:rPr>
          <w:rFonts w:eastAsia="Times New Roman" w:cs="Verdana"/>
          <w:spacing w:val="-2"/>
          <w:szCs w:val="18"/>
          <w:lang w:eastAsia="nl-NL"/>
        </w:rPr>
        <w:t xml:space="preserve"> </w:t>
      </w:r>
      <w:r w:rsidRPr="00C667B1">
        <w:rPr>
          <w:rFonts w:eastAsia="Times New Roman" w:cs="Verdana"/>
          <w:szCs w:val="18"/>
          <w:lang w:eastAsia="nl-NL"/>
        </w:rPr>
        <w:t>wordt</w:t>
      </w:r>
      <w:r w:rsidRPr="00C667B1">
        <w:rPr>
          <w:rFonts w:eastAsia="Times New Roman" w:cs="Verdana"/>
          <w:spacing w:val="-1"/>
          <w:szCs w:val="18"/>
          <w:lang w:eastAsia="nl-NL"/>
        </w:rPr>
        <w:t xml:space="preserve"> </w:t>
      </w:r>
      <w:r w:rsidRPr="00C667B1">
        <w:rPr>
          <w:rFonts w:eastAsia="Times New Roman" w:cs="Verdana"/>
          <w:szCs w:val="18"/>
          <w:lang w:eastAsia="nl-NL"/>
        </w:rPr>
        <w:t>“het</w:t>
      </w:r>
      <w:r w:rsidRPr="00C667B1">
        <w:rPr>
          <w:rFonts w:eastAsia="Times New Roman" w:cs="Verdana"/>
          <w:spacing w:val="-1"/>
          <w:szCs w:val="18"/>
          <w:lang w:eastAsia="nl-NL"/>
        </w:rPr>
        <w:t xml:space="preserve"> </w:t>
      </w:r>
      <w:r w:rsidRPr="00C667B1">
        <w:rPr>
          <w:rFonts w:eastAsia="Times New Roman" w:cs="Verdana"/>
          <w:szCs w:val="18"/>
          <w:lang w:eastAsia="nl-NL"/>
        </w:rPr>
        <w:t>bepaalde</w:t>
      </w:r>
      <w:r w:rsidRPr="00C667B1">
        <w:rPr>
          <w:rFonts w:eastAsia="Times New Roman" w:cs="Verdana"/>
          <w:spacing w:val="-4"/>
          <w:szCs w:val="18"/>
          <w:lang w:eastAsia="nl-NL"/>
        </w:rPr>
        <w:t xml:space="preserve"> </w:t>
      </w:r>
      <w:r w:rsidRPr="00C667B1">
        <w:rPr>
          <w:rFonts w:eastAsia="Times New Roman" w:cs="Verdana"/>
          <w:szCs w:val="18"/>
          <w:lang w:eastAsia="nl-NL"/>
        </w:rPr>
        <w:t>bij</w:t>
      </w:r>
      <w:r w:rsidRPr="00C667B1">
        <w:rPr>
          <w:rFonts w:eastAsia="Times New Roman" w:cs="Verdana"/>
          <w:spacing w:val="-1"/>
          <w:szCs w:val="18"/>
          <w:lang w:eastAsia="nl-NL"/>
        </w:rPr>
        <w:t xml:space="preserve"> </w:t>
      </w:r>
      <w:r w:rsidRPr="00C667B1">
        <w:rPr>
          <w:rFonts w:eastAsia="Times New Roman" w:cs="Verdana"/>
          <w:szCs w:val="18"/>
          <w:lang w:eastAsia="nl-NL"/>
        </w:rPr>
        <w:t>en</w:t>
      </w:r>
      <w:r w:rsidRPr="00C667B1">
        <w:rPr>
          <w:rFonts w:eastAsia="Times New Roman" w:cs="Verdana"/>
          <w:spacing w:val="-1"/>
          <w:szCs w:val="18"/>
          <w:lang w:eastAsia="nl-NL"/>
        </w:rPr>
        <w:t xml:space="preserve"> </w:t>
      </w:r>
      <w:r w:rsidRPr="00C667B1">
        <w:rPr>
          <w:rFonts w:eastAsia="Times New Roman" w:cs="Verdana"/>
          <w:szCs w:val="18"/>
          <w:lang w:eastAsia="nl-NL"/>
        </w:rPr>
        <w:t>krachtens</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artikelen</w:t>
      </w:r>
      <w:r w:rsidRPr="00C667B1">
        <w:rPr>
          <w:rFonts w:eastAsia="Times New Roman" w:cs="Verdana"/>
          <w:spacing w:val="-1"/>
          <w:szCs w:val="18"/>
          <w:lang w:eastAsia="nl-NL"/>
        </w:rPr>
        <w:t xml:space="preserve"> </w:t>
      </w:r>
      <w:r w:rsidRPr="00C667B1">
        <w:rPr>
          <w:rFonts w:eastAsia="Times New Roman" w:cs="Verdana"/>
          <w:szCs w:val="18"/>
          <w:lang w:eastAsia="nl-NL"/>
        </w:rPr>
        <w:t>4.5.1 en</w:t>
      </w:r>
      <w:r w:rsidRPr="00C667B1">
        <w:rPr>
          <w:rFonts w:eastAsia="Times New Roman" w:cs="Verdana"/>
          <w:spacing w:val="-2"/>
          <w:szCs w:val="18"/>
          <w:lang w:eastAsia="nl-NL"/>
        </w:rPr>
        <w:t xml:space="preserve"> </w:t>
      </w:r>
      <w:r w:rsidRPr="00C667B1">
        <w:rPr>
          <w:rFonts w:eastAsia="Times New Roman" w:cs="Verdana"/>
          <w:szCs w:val="18"/>
          <w:lang w:eastAsia="nl-NL"/>
        </w:rPr>
        <w:t>4.5.2</w:t>
      </w:r>
      <w:r w:rsidRPr="00C667B1">
        <w:rPr>
          <w:rFonts w:eastAsia="Times New Roman" w:cs="Verdana"/>
          <w:spacing w:val="-3"/>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Jeugdwet,”</w:t>
      </w:r>
      <w:r w:rsidRPr="00C667B1">
        <w:rPr>
          <w:rFonts w:eastAsia="Times New Roman" w:cs="Verdana"/>
          <w:spacing w:val="-4"/>
          <w:szCs w:val="18"/>
          <w:lang w:eastAsia="nl-NL"/>
        </w:rPr>
        <w:t xml:space="preserve"> </w:t>
      </w:r>
      <w:r w:rsidRPr="00C667B1">
        <w:rPr>
          <w:rFonts w:eastAsia="Times New Roman" w:cs="Verdana"/>
          <w:szCs w:val="18"/>
          <w:lang w:eastAsia="nl-NL"/>
        </w:rPr>
        <w:t>vervangen</w:t>
      </w:r>
      <w:r w:rsidRPr="00C667B1">
        <w:rPr>
          <w:rFonts w:eastAsia="Times New Roman" w:cs="Verdana"/>
          <w:spacing w:val="-2"/>
          <w:szCs w:val="18"/>
          <w:lang w:eastAsia="nl-NL"/>
        </w:rPr>
        <w:t xml:space="preserve"> </w:t>
      </w:r>
      <w:r w:rsidRPr="00C667B1">
        <w:rPr>
          <w:rFonts w:eastAsia="Times New Roman" w:cs="Verdana"/>
          <w:szCs w:val="18"/>
          <w:lang w:eastAsia="nl-NL"/>
        </w:rPr>
        <w:t>door “het</w:t>
      </w:r>
      <w:r w:rsidRPr="00C667B1">
        <w:rPr>
          <w:rFonts w:eastAsia="Times New Roman" w:cs="Verdana"/>
          <w:spacing w:val="-2"/>
          <w:szCs w:val="18"/>
          <w:lang w:eastAsia="nl-NL"/>
        </w:rPr>
        <w:t xml:space="preserve"> </w:t>
      </w:r>
      <w:r w:rsidRPr="00C667B1">
        <w:rPr>
          <w:rFonts w:eastAsia="Times New Roman" w:cs="Verdana"/>
          <w:szCs w:val="18"/>
          <w:lang w:eastAsia="nl-NL"/>
        </w:rPr>
        <w:t>bepaalde</w:t>
      </w:r>
      <w:r w:rsidRPr="00C667B1">
        <w:rPr>
          <w:rFonts w:eastAsia="Times New Roman" w:cs="Verdana"/>
          <w:spacing w:val="-3"/>
          <w:szCs w:val="18"/>
          <w:lang w:eastAsia="nl-NL"/>
        </w:rPr>
        <w:t xml:space="preserve"> </w:t>
      </w:r>
      <w:r w:rsidRPr="00C667B1">
        <w:rPr>
          <w:rFonts w:eastAsia="Times New Roman" w:cs="Verdana"/>
          <w:szCs w:val="18"/>
          <w:lang w:eastAsia="nl-NL"/>
        </w:rPr>
        <w:t>bij</w:t>
      </w:r>
      <w:r w:rsidRPr="00C667B1">
        <w:rPr>
          <w:rFonts w:eastAsia="Times New Roman" w:cs="Verdana"/>
          <w:spacing w:val="-2"/>
          <w:szCs w:val="18"/>
          <w:lang w:eastAsia="nl-NL"/>
        </w:rPr>
        <w:t xml:space="preserve"> </w:t>
      </w:r>
      <w:r w:rsidR="00E75054">
        <w:rPr>
          <w:rFonts w:eastAsia="Times New Roman" w:cs="Verdana"/>
          <w:szCs w:val="18"/>
          <w:lang w:eastAsia="nl-NL"/>
        </w:rPr>
        <w:t>en</w:t>
      </w:r>
      <w:r w:rsidRPr="00C667B1">
        <w:rPr>
          <w:rFonts w:eastAsia="Times New Roman" w:cs="Verdana"/>
          <w:spacing w:val="-2"/>
          <w:szCs w:val="18"/>
          <w:lang w:eastAsia="nl-NL"/>
        </w:rPr>
        <w:t xml:space="preserve"> </w:t>
      </w:r>
      <w:r w:rsidRPr="00C667B1">
        <w:rPr>
          <w:rFonts w:eastAsia="Times New Roman" w:cs="Verdana"/>
          <w:szCs w:val="18"/>
          <w:lang w:eastAsia="nl-NL"/>
        </w:rPr>
        <w:t>krachtens</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5"/>
          <w:szCs w:val="18"/>
          <w:lang w:eastAsia="nl-NL"/>
        </w:rPr>
        <w:t xml:space="preserve"> </w:t>
      </w:r>
      <w:r w:rsidRPr="00C667B1">
        <w:rPr>
          <w:rFonts w:eastAsia="Times New Roman" w:cs="Verdana"/>
          <w:szCs w:val="18"/>
          <w:lang w:eastAsia="nl-NL"/>
        </w:rPr>
        <w:t>artikelen 4.5.1</w:t>
      </w:r>
      <w:r w:rsidR="000D1AD4">
        <w:rPr>
          <w:rFonts w:eastAsia="Times New Roman" w:cs="Verdana"/>
          <w:szCs w:val="18"/>
          <w:lang w:eastAsia="nl-NL"/>
        </w:rPr>
        <w:t xml:space="preserve"> tot en met</w:t>
      </w:r>
      <w:r w:rsidRPr="00C667B1">
        <w:rPr>
          <w:rFonts w:eastAsia="Times New Roman" w:cs="Verdana"/>
          <w:szCs w:val="18"/>
          <w:lang w:eastAsia="nl-NL"/>
        </w:rPr>
        <w:t xml:space="preserve">  4.5.</w:t>
      </w:r>
      <w:r w:rsidR="000D1AD4">
        <w:rPr>
          <w:rFonts w:eastAsia="Times New Roman" w:cs="Verdana"/>
          <w:szCs w:val="18"/>
          <w:lang w:eastAsia="nl-NL"/>
        </w:rPr>
        <w:t>5</w:t>
      </w:r>
      <w:r w:rsidRPr="00C667B1">
        <w:rPr>
          <w:rFonts w:eastAsia="Times New Roman" w:cs="Verdana"/>
          <w:szCs w:val="18"/>
          <w:lang w:eastAsia="nl-NL"/>
        </w:rPr>
        <w:t xml:space="preserve"> van de Jeugdwet,”.</w:t>
      </w:r>
    </w:p>
    <w:p w:rsidR="003D24A0" w:rsidP="003D24A0" w:rsidRDefault="003D24A0" w14:paraId="26A0AB31" w14:textId="77777777">
      <w:pPr>
        <w:widowControl w:val="0"/>
        <w:kinsoku w:val="0"/>
        <w:overflowPunct w:val="0"/>
        <w:autoSpaceDE w:val="0"/>
        <w:autoSpaceDN w:val="0"/>
        <w:adjustRightInd w:val="0"/>
        <w:spacing w:before="2" w:after="0" w:line="240" w:lineRule="atLeast"/>
        <w:ind w:right="379"/>
        <w:jc w:val="both"/>
        <w:rPr>
          <w:rFonts w:eastAsia="Times New Roman" w:cs="Verdana"/>
          <w:szCs w:val="18"/>
          <w:lang w:eastAsia="nl-NL"/>
        </w:rPr>
      </w:pPr>
    </w:p>
    <w:p w:rsidR="00805772" w:rsidP="003D24A0" w:rsidRDefault="00C667B1" w14:paraId="0C920A6F" w14:textId="77777777">
      <w:pPr>
        <w:widowControl w:val="0"/>
        <w:kinsoku w:val="0"/>
        <w:overflowPunct w:val="0"/>
        <w:autoSpaceDE w:val="0"/>
        <w:autoSpaceDN w:val="0"/>
        <w:adjustRightInd w:val="0"/>
        <w:spacing w:before="2" w:after="0" w:line="240" w:lineRule="atLeast"/>
        <w:ind w:right="379"/>
        <w:jc w:val="both"/>
        <w:rPr>
          <w:rFonts w:eastAsia="Times New Roman" w:cs="Verdana"/>
          <w:szCs w:val="18"/>
          <w:lang w:eastAsia="nl-NL"/>
        </w:rPr>
      </w:pPr>
      <w:r w:rsidRPr="00C667B1">
        <w:rPr>
          <w:rFonts w:eastAsia="Times New Roman" w:cs="Verdana"/>
          <w:szCs w:val="18"/>
          <w:lang w:eastAsia="nl-NL"/>
        </w:rPr>
        <w:t>G</w:t>
      </w:r>
      <w:r w:rsidRPr="00C667B1">
        <w:rPr>
          <w:rFonts w:eastAsia="Times New Roman" w:cs="Verdana"/>
          <w:szCs w:val="18"/>
          <w:lang w:eastAsia="nl-NL"/>
        </w:rPr>
        <w:br/>
      </w:r>
    </w:p>
    <w:p w:rsidRPr="00C667B1" w:rsidR="00C667B1" w:rsidP="003D24A0" w:rsidRDefault="00C667B1" w14:paraId="254B680A" w14:textId="0DBC5192">
      <w:pPr>
        <w:widowControl w:val="0"/>
        <w:kinsoku w:val="0"/>
        <w:overflowPunct w:val="0"/>
        <w:autoSpaceDE w:val="0"/>
        <w:autoSpaceDN w:val="0"/>
        <w:adjustRightInd w:val="0"/>
        <w:spacing w:before="2" w:after="0" w:line="240" w:lineRule="atLeast"/>
        <w:ind w:right="379"/>
        <w:jc w:val="both"/>
        <w:rPr>
          <w:rFonts w:eastAsia="Times New Roman" w:cs="Verdana"/>
          <w:szCs w:val="18"/>
          <w:lang w:eastAsia="nl-NL"/>
        </w:rPr>
      </w:pPr>
      <w:r w:rsidRPr="00C667B1">
        <w:rPr>
          <w:rFonts w:eastAsia="Times New Roman" w:cs="Verdana"/>
          <w:szCs w:val="18"/>
          <w:lang w:eastAsia="nl-NL"/>
        </w:rPr>
        <w:t>Aan</w:t>
      </w:r>
      <w:r w:rsidRPr="00C667B1">
        <w:rPr>
          <w:rFonts w:eastAsia="Times New Roman" w:cs="Verdana"/>
          <w:spacing w:val="-2"/>
          <w:szCs w:val="18"/>
          <w:lang w:eastAsia="nl-NL"/>
        </w:rPr>
        <w:t xml:space="preserve"> </w:t>
      </w: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76</w:t>
      </w:r>
      <w:r w:rsidRPr="00C667B1">
        <w:rPr>
          <w:rFonts w:eastAsia="Times New Roman" w:cs="Verdana"/>
          <w:spacing w:val="-3"/>
          <w:szCs w:val="18"/>
          <w:lang w:eastAsia="nl-NL"/>
        </w:rPr>
        <w:t xml:space="preserve"> </w:t>
      </w:r>
      <w:r w:rsidRPr="00C667B1">
        <w:rPr>
          <w:rFonts w:eastAsia="Times New Roman" w:cs="Verdana"/>
          <w:szCs w:val="18"/>
          <w:lang w:eastAsia="nl-NL"/>
        </w:rPr>
        <w:t>wordt</w:t>
      </w:r>
      <w:r w:rsidRPr="00C667B1">
        <w:rPr>
          <w:rFonts w:eastAsia="Times New Roman" w:cs="Verdana"/>
          <w:spacing w:val="-1"/>
          <w:szCs w:val="18"/>
          <w:lang w:eastAsia="nl-NL"/>
        </w:rPr>
        <w:t xml:space="preserve"> </w:t>
      </w:r>
      <w:r w:rsidRPr="00C667B1">
        <w:rPr>
          <w:rFonts w:eastAsia="Times New Roman" w:cs="Verdana"/>
          <w:szCs w:val="18"/>
          <w:lang w:eastAsia="nl-NL"/>
        </w:rPr>
        <w:t>een</w:t>
      </w:r>
      <w:r w:rsidRPr="00C667B1">
        <w:rPr>
          <w:rFonts w:eastAsia="Times New Roman" w:cs="Verdana"/>
          <w:spacing w:val="-5"/>
          <w:szCs w:val="18"/>
          <w:lang w:eastAsia="nl-NL"/>
        </w:rPr>
        <w:t xml:space="preserve"> </w:t>
      </w:r>
      <w:r w:rsidRPr="00C667B1">
        <w:rPr>
          <w:rFonts w:eastAsia="Times New Roman" w:cs="Verdana"/>
          <w:szCs w:val="18"/>
          <w:lang w:eastAsia="nl-NL"/>
        </w:rPr>
        <w:t>lid</w:t>
      </w:r>
      <w:r w:rsidRPr="00C667B1">
        <w:rPr>
          <w:rFonts w:eastAsia="Times New Roman" w:cs="Verdana"/>
          <w:spacing w:val="-3"/>
          <w:szCs w:val="18"/>
          <w:lang w:eastAsia="nl-NL"/>
        </w:rPr>
        <w:t xml:space="preserve"> </w:t>
      </w:r>
      <w:r w:rsidRPr="00C667B1">
        <w:rPr>
          <w:rFonts w:eastAsia="Times New Roman" w:cs="Verdana"/>
          <w:szCs w:val="18"/>
          <w:lang w:eastAsia="nl-NL"/>
        </w:rPr>
        <w:t>toegevoegd,</w:t>
      </w:r>
      <w:r w:rsidRPr="00C667B1">
        <w:rPr>
          <w:rFonts w:eastAsia="Times New Roman" w:cs="Verdana"/>
          <w:spacing w:val="-3"/>
          <w:szCs w:val="18"/>
          <w:lang w:eastAsia="nl-NL"/>
        </w:rPr>
        <w:t xml:space="preserve"> </w:t>
      </w:r>
      <w:r w:rsidRPr="00C667B1">
        <w:rPr>
          <w:rFonts w:eastAsia="Times New Roman" w:cs="Verdana"/>
          <w:spacing w:val="-2"/>
          <w:szCs w:val="18"/>
          <w:lang w:eastAsia="nl-NL"/>
        </w:rPr>
        <w:t>luidende:</w:t>
      </w:r>
    </w:p>
    <w:p w:rsidRPr="00C667B1" w:rsidR="00C667B1" w:rsidP="00C667B1" w:rsidRDefault="00C667B1" w14:paraId="58E3122F" w14:textId="77777777">
      <w:pPr>
        <w:widowControl w:val="0"/>
        <w:kinsoku w:val="0"/>
        <w:overflowPunct w:val="0"/>
        <w:autoSpaceDE w:val="0"/>
        <w:autoSpaceDN w:val="0"/>
        <w:adjustRightInd w:val="0"/>
        <w:spacing w:before="1" w:after="0" w:line="240" w:lineRule="atLeast"/>
        <w:ind w:left="206"/>
        <w:jc w:val="both"/>
        <w:rPr>
          <w:rFonts w:eastAsia="Times New Roman" w:cs="Verdana"/>
          <w:spacing w:val="-2"/>
          <w:szCs w:val="18"/>
          <w:lang w:eastAsia="nl-NL"/>
        </w:rPr>
      </w:pPr>
    </w:p>
    <w:p w:rsidR="003D24A0" w:rsidP="003D24A0" w:rsidRDefault="00C667B1" w14:paraId="7AD91444" w14:textId="50D04FC3">
      <w:pPr>
        <w:widowControl w:val="0"/>
        <w:tabs>
          <w:tab w:val="left" w:pos="450"/>
        </w:tabs>
        <w:kinsoku w:val="0"/>
        <w:overflowPunct w:val="0"/>
        <w:autoSpaceDE w:val="0"/>
        <w:autoSpaceDN w:val="0"/>
        <w:adjustRightInd w:val="0"/>
        <w:spacing w:before="1" w:after="0" w:line="240" w:lineRule="atLeast"/>
        <w:ind w:right="295"/>
        <w:rPr>
          <w:rFonts w:eastAsia="Times New Roman" w:cs="Verdana"/>
          <w:szCs w:val="18"/>
          <w:lang w:eastAsia="nl-NL"/>
        </w:rPr>
      </w:pPr>
      <w:bookmarkStart w:name="_Hlk181637802" w:id="9"/>
      <w:r w:rsidRPr="00C667B1">
        <w:rPr>
          <w:rFonts w:eastAsia="Times New Roman" w:cs="Verdana"/>
          <w:szCs w:val="18"/>
          <w:lang w:eastAsia="nl-NL"/>
        </w:rPr>
        <w:t>3. Indien de zorgautoriteit een zorgaanbieder of een persoon als bedoeld in artikel 40</w:t>
      </w:r>
      <w:r w:rsidR="007A236E">
        <w:rPr>
          <w:rFonts w:eastAsia="Times New Roman" w:cs="Verdana"/>
          <w:szCs w:val="18"/>
          <w:lang w:eastAsia="nl-NL"/>
        </w:rPr>
        <w:t>h</w:t>
      </w:r>
      <w:r w:rsidRPr="00C667B1">
        <w:rPr>
          <w:rFonts w:eastAsia="Times New Roman" w:cs="Verdana"/>
          <w:szCs w:val="18"/>
          <w:lang w:eastAsia="nl-NL"/>
        </w:rPr>
        <w:t>, eerste lid, een aanwijzing geeft ter handhaving van het</w:t>
      </w:r>
      <w:r w:rsidRPr="00C667B1">
        <w:rPr>
          <w:rFonts w:eastAsia="Times New Roman" w:cs="Verdana"/>
          <w:spacing w:val="-2"/>
          <w:szCs w:val="18"/>
          <w:lang w:eastAsia="nl-NL"/>
        </w:rPr>
        <w:t xml:space="preserve"> </w:t>
      </w:r>
      <w:r w:rsidRPr="00C667B1">
        <w:rPr>
          <w:rFonts w:eastAsia="Times New Roman" w:cs="Verdana"/>
          <w:szCs w:val="18"/>
          <w:lang w:eastAsia="nl-NL"/>
        </w:rPr>
        <w:t>bepaalde</w:t>
      </w:r>
      <w:r w:rsidRPr="00C667B1">
        <w:rPr>
          <w:rFonts w:eastAsia="Times New Roman" w:cs="Verdana"/>
          <w:spacing w:val="-3"/>
          <w:szCs w:val="18"/>
          <w:lang w:eastAsia="nl-NL"/>
        </w:rPr>
        <w:t xml:space="preserve"> </w:t>
      </w:r>
      <w:r w:rsidRPr="00C667B1">
        <w:rPr>
          <w:rFonts w:eastAsia="Times New Roman" w:cs="Verdana"/>
          <w:szCs w:val="18"/>
          <w:lang w:eastAsia="nl-NL"/>
        </w:rPr>
        <w:t>bij</w:t>
      </w:r>
      <w:r w:rsidRPr="00C667B1">
        <w:rPr>
          <w:rFonts w:eastAsia="Times New Roman" w:cs="Verdana"/>
          <w:spacing w:val="-2"/>
          <w:szCs w:val="18"/>
          <w:lang w:eastAsia="nl-NL"/>
        </w:rPr>
        <w:t xml:space="preserve"> </w:t>
      </w:r>
      <w:r w:rsidRPr="00C667B1">
        <w:rPr>
          <w:rFonts w:eastAsia="Times New Roman" w:cs="Verdana"/>
          <w:szCs w:val="18"/>
          <w:lang w:eastAsia="nl-NL"/>
        </w:rPr>
        <w:t>of</w:t>
      </w:r>
      <w:r w:rsidRPr="00C667B1">
        <w:rPr>
          <w:rFonts w:eastAsia="Times New Roman" w:cs="Verdana"/>
          <w:spacing w:val="-4"/>
          <w:szCs w:val="18"/>
          <w:lang w:eastAsia="nl-NL"/>
        </w:rPr>
        <w:t xml:space="preserve"> </w:t>
      </w:r>
      <w:r w:rsidRPr="00C667B1">
        <w:rPr>
          <w:rFonts w:eastAsia="Times New Roman" w:cs="Verdana"/>
          <w:szCs w:val="18"/>
          <w:lang w:eastAsia="nl-NL"/>
        </w:rPr>
        <w:t>krachtens</w:t>
      </w:r>
      <w:r w:rsidRPr="00C667B1">
        <w:rPr>
          <w:rFonts w:eastAsia="Times New Roman" w:cs="Verdana"/>
          <w:spacing w:val="-1"/>
          <w:szCs w:val="18"/>
          <w:lang w:eastAsia="nl-NL"/>
        </w:rPr>
        <w:t xml:space="preserve"> </w:t>
      </w: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40</w:t>
      </w:r>
      <w:r w:rsidR="00141C68">
        <w:rPr>
          <w:rFonts w:eastAsia="Times New Roman" w:cs="Verdana"/>
          <w:szCs w:val="18"/>
          <w:lang w:eastAsia="nl-NL"/>
        </w:rPr>
        <w:t>e</w:t>
      </w:r>
      <w:r w:rsidR="002146FF">
        <w:rPr>
          <w:rFonts w:eastAsia="Times New Roman" w:cs="Verdana"/>
          <w:szCs w:val="18"/>
          <w:lang w:eastAsia="nl-NL"/>
        </w:rPr>
        <w:t xml:space="preserve"> of 40</w:t>
      </w:r>
      <w:r w:rsidR="00141C68">
        <w:rPr>
          <w:rFonts w:eastAsia="Times New Roman" w:cs="Verdana"/>
          <w:szCs w:val="18"/>
          <w:lang w:eastAsia="nl-NL"/>
        </w:rPr>
        <w:t>f</w:t>
      </w:r>
      <w:r w:rsidRPr="00C667B1">
        <w:rPr>
          <w:rFonts w:eastAsia="Times New Roman" w:cs="Verdana"/>
          <w:szCs w:val="18"/>
          <w:lang w:eastAsia="nl-NL"/>
        </w:rPr>
        <w:t>,</w:t>
      </w:r>
      <w:r w:rsidRPr="00C667B1">
        <w:rPr>
          <w:rFonts w:eastAsia="Times New Roman" w:cs="Verdana"/>
          <w:spacing w:val="-4"/>
          <w:szCs w:val="18"/>
          <w:lang w:eastAsia="nl-NL"/>
        </w:rPr>
        <w:t xml:space="preserve"> </w:t>
      </w:r>
      <w:r w:rsidRPr="00C667B1">
        <w:rPr>
          <w:rFonts w:eastAsia="Times New Roman" w:cs="Verdana"/>
          <w:szCs w:val="18"/>
          <w:lang w:eastAsia="nl-NL"/>
        </w:rPr>
        <w:t>kan</w:t>
      </w:r>
      <w:r w:rsidRPr="00C667B1">
        <w:rPr>
          <w:rFonts w:eastAsia="Times New Roman" w:cs="Verdana"/>
          <w:spacing w:val="-2"/>
          <w:szCs w:val="18"/>
          <w:lang w:eastAsia="nl-NL"/>
        </w:rPr>
        <w:t xml:space="preserve"> </w:t>
      </w:r>
      <w:r w:rsidRPr="00C667B1">
        <w:rPr>
          <w:rFonts w:eastAsia="Times New Roman" w:cs="Verdana"/>
          <w:szCs w:val="18"/>
          <w:lang w:eastAsia="nl-NL"/>
        </w:rPr>
        <w:t>deze</w:t>
      </w:r>
      <w:r w:rsidRPr="00C667B1">
        <w:rPr>
          <w:rFonts w:eastAsia="Times New Roman" w:cs="Verdana"/>
          <w:spacing w:val="-3"/>
          <w:szCs w:val="18"/>
          <w:lang w:eastAsia="nl-NL"/>
        </w:rPr>
        <w:t xml:space="preserve"> </w:t>
      </w:r>
      <w:r w:rsidRPr="00C667B1">
        <w:rPr>
          <w:rFonts w:eastAsia="Times New Roman" w:cs="Verdana"/>
          <w:szCs w:val="18"/>
          <w:lang w:eastAsia="nl-NL"/>
        </w:rPr>
        <w:t>aanwijzing</w:t>
      </w:r>
      <w:r w:rsidRPr="00C667B1">
        <w:rPr>
          <w:rFonts w:eastAsia="Times New Roman" w:cs="Verdana"/>
          <w:spacing w:val="-3"/>
          <w:szCs w:val="18"/>
          <w:lang w:eastAsia="nl-NL"/>
        </w:rPr>
        <w:t xml:space="preserve"> </w:t>
      </w:r>
      <w:r w:rsidRPr="00C667B1">
        <w:rPr>
          <w:rFonts w:eastAsia="Times New Roman" w:cs="Verdana"/>
          <w:szCs w:val="18"/>
          <w:lang w:eastAsia="nl-NL"/>
        </w:rPr>
        <w:t>inhouden</w:t>
      </w:r>
      <w:r w:rsidRPr="00C667B1">
        <w:rPr>
          <w:rFonts w:eastAsia="Times New Roman" w:cs="Verdana"/>
          <w:spacing w:val="-2"/>
          <w:szCs w:val="18"/>
          <w:lang w:eastAsia="nl-NL"/>
        </w:rPr>
        <w:t xml:space="preserve"> </w:t>
      </w:r>
      <w:r w:rsidRPr="00C667B1">
        <w:rPr>
          <w:rFonts w:eastAsia="Times New Roman" w:cs="Verdana"/>
          <w:szCs w:val="18"/>
          <w:lang w:eastAsia="nl-NL"/>
        </w:rPr>
        <w:t>dat</w:t>
      </w:r>
      <w:r w:rsidRPr="00C667B1">
        <w:rPr>
          <w:rFonts w:eastAsia="Times New Roman" w:cs="Verdana"/>
          <w:spacing w:val="-3"/>
          <w:szCs w:val="18"/>
          <w:lang w:eastAsia="nl-NL"/>
        </w:rPr>
        <w:t xml:space="preserve"> </w:t>
      </w:r>
      <w:r w:rsidRPr="00C667B1">
        <w:rPr>
          <w:rFonts w:eastAsia="Times New Roman" w:cs="Verdana"/>
          <w:szCs w:val="18"/>
          <w:lang w:eastAsia="nl-NL"/>
        </w:rPr>
        <w:t>een</w:t>
      </w:r>
      <w:r w:rsidRPr="00C667B1">
        <w:rPr>
          <w:rFonts w:eastAsia="Times New Roman" w:cs="Verdana"/>
          <w:spacing w:val="-2"/>
          <w:szCs w:val="18"/>
          <w:lang w:eastAsia="nl-NL"/>
        </w:rPr>
        <w:t xml:space="preserve"> </w:t>
      </w:r>
      <w:r w:rsidRPr="00C667B1">
        <w:rPr>
          <w:rFonts w:eastAsia="Times New Roman" w:cs="Verdana"/>
          <w:szCs w:val="18"/>
          <w:lang w:eastAsia="nl-NL"/>
        </w:rPr>
        <w:t>in</w:t>
      </w:r>
      <w:r w:rsidRPr="00C667B1">
        <w:rPr>
          <w:rFonts w:eastAsia="Times New Roman" w:cs="Verdana"/>
          <w:spacing w:val="-2"/>
          <w:szCs w:val="18"/>
          <w:lang w:eastAsia="nl-NL"/>
        </w:rPr>
        <w:t xml:space="preserve"> </w:t>
      </w:r>
      <w:r w:rsidRPr="00C667B1">
        <w:rPr>
          <w:rFonts w:eastAsia="Times New Roman" w:cs="Verdana"/>
          <w:szCs w:val="18"/>
          <w:lang w:eastAsia="nl-NL"/>
        </w:rPr>
        <w:t>strijd met het bepaalde bij of krachtens artikel 40</w:t>
      </w:r>
      <w:r w:rsidR="00141C68">
        <w:rPr>
          <w:rFonts w:eastAsia="Times New Roman" w:cs="Verdana"/>
          <w:szCs w:val="18"/>
          <w:lang w:eastAsia="nl-NL"/>
        </w:rPr>
        <w:t>e</w:t>
      </w:r>
      <w:r w:rsidR="002146FF">
        <w:rPr>
          <w:rFonts w:eastAsia="Times New Roman" w:cs="Verdana"/>
          <w:szCs w:val="18"/>
          <w:lang w:eastAsia="nl-NL"/>
        </w:rPr>
        <w:t xml:space="preserve"> of artikel 40</w:t>
      </w:r>
      <w:r w:rsidR="00141C68">
        <w:rPr>
          <w:rFonts w:eastAsia="Times New Roman" w:cs="Verdana"/>
          <w:szCs w:val="18"/>
          <w:lang w:eastAsia="nl-NL"/>
        </w:rPr>
        <w:t>f</w:t>
      </w:r>
      <w:r w:rsidRPr="00C667B1">
        <w:rPr>
          <w:rFonts w:eastAsia="Times New Roman" w:cs="Verdana"/>
          <w:szCs w:val="18"/>
          <w:lang w:eastAsia="nl-NL"/>
        </w:rPr>
        <w:t xml:space="preserve"> uitbetaalde winstuitkering wordt teruggevorderd van de ontvangers daarvan.</w:t>
      </w:r>
    </w:p>
    <w:bookmarkEnd w:id="9"/>
    <w:p w:rsidR="003D24A0" w:rsidP="003D24A0" w:rsidRDefault="003D24A0" w14:paraId="063BCDB0" w14:textId="77777777">
      <w:pPr>
        <w:widowControl w:val="0"/>
        <w:tabs>
          <w:tab w:val="left" w:pos="450"/>
        </w:tabs>
        <w:kinsoku w:val="0"/>
        <w:overflowPunct w:val="0"/>
        <w:autoSpaceDE w:val="0"/>
        <w:autoSpaceDN w:val="0"/>
        <w:adjustRightInd w:val="0"/>
        <w:spacing w:before="1" w:after="0" w:line="240" w:lineRule="atLeast"/>
        <w:ind w:right="295"/>
        <w:rPr>
          <w:rFonts w:eastAsia="Times New Roman" w:cs="Verdana"/>
          <w:szCs w:val="18"/>
          <w:lang w:eastAsia="nl-NL"/>
        </w:rPr>
      </w:pPr>
    </w:p>
    <w:p w:rsidRPr="00C667B1" w:rsidR="00C667B1" w:rsidP="003D24A0" w:rsidRDefault="00C667B1" w14:paraId="26AE819A" w14:textId="74EB6983">
      <w:pPr>
        <w:widowControl w:val="0"/>
        <w:tabs>
          <w:tab w:val="left" w:pos="450"/>
        </w:tabs>
        <w:kinsoku w:val="0"/>
        <w:overflowPunct w:val="0"/>
        <w:autoSpaceDE w:val="0"/>
        <w:autoSpaceDN w:val="0"/>
        <w:adjustRightInd w:val="0"/>
        <w:spacing w:before="1" w:after="0" w:line="240" w:lineRule="atLeast"/>
        <w:ind w:right="295"/>
        <w:rPr>
          <w:rFonts w:eastAsia="Times New Roman" w:cs="Verdana"/>
          <w:szCs w:val="18"/>
          <w:lang w:eastAsia="nl-NL"/>
        </w:rPr>
      </w:pPr>
      <w:r w:rsidRPr="00C667B1">
        <w:rPr>
          <w:rFonts w:eastAsia="Times New Roman" w:cs="Verdana"/>
          <w:szCs w:val="18"/>
          <w:lang w:eastAsia="nl-NL"/>
        </w:rPr>
        <w:t>H</w:t>
      </w:r>
    </w:p>
    <w:p w:rsidR="00805772" w:rsidP="00C667B1" w:rsidRDefault="00805772" w14:paraId="77CD6A80" w14:textId="77777777">
      <w:pPr>
        <w:widowControl w:val="0"/>
        <w:kinsoku w:val="0"/>
        <w:overflowPunct w:val="0"/>
        <w:autoSpaceDE w:val="0"/>
        <w:autoSpaceDN w:val="0"/>
        <w:adjustRightInd w:val="0"/>
        <w:spacing w:after="0" w:line="240" w:lineRule="atLeast"/>
        <w:ind w:right="6636"/>
        <w:rPr>
          <w:rFonts w:eastAsia="Times New Roman" w:cs="Verdana"/>
          <w:szCs w:val="18"/>
          <w:lang w:eastAsia="nl-NL"/>
        </w:rPr>
      </w:pPr>
    </w:p>
    <w:p w:rsidRPr="00C667B1" w:rsidR="00C667B1" w:rsidP="00C667B1" w:rsidRDefault="00C667B1" w14:paraId="3BF77D1C" w14:textId="59A7073C">
      <w:pPr>
        <w:widowControl w:val="0"/>
        <w:kinsoku w:val="0"/>
        <w:overflowPunct w:val="0"/>
        <w:autoSpaceDE w:val="0"/>
        <w:autoSpaceDN w:val="0"/>
        <w:adjustRightInd w:val="0"/>
        <w:spacing w:after="0" w:line="240" w:lineRule="atLeast"/>
        <w:ind w:right="6636"/>
        <w:rPr>
          <w:rFonts w:eastAsia="Times New Roman" w:cs="Verdana"/>
          <w:szCs w:val="18"/>
          <w:lang w:eastAsia="nl-NL"/>
        </w:rPr>
      </w:pPr>
      <w:r w:rsidRPr="00C667B1">
        <w:rPr>
          <w:rFonts w:eastAsia="Times New Roman" w:cs="Verdana"/>
          <w:szCs w:val="18"/>
          <w:lang w:eastAsia="nl-NL"/>
        </w:rPr>
        <w:t>Artikel</w:t>
      </w:r>
      <w:r w:rsidRPr="00C667B1">
        <w:rPr>
          <w:rFonts w:eastAsia="Times New Roman" w:cs="Verdana"/>
          <w:spacing w:val="-15"/>
          <w:szCs w:val="18"/>
          <w:lang w:eastAsia="nl-NL"/>
        </w:rPr>
        <w:t xml:space="preserve"> </w:t>
      </w:r>
      <w:r w:rsidRPr="00C667B1">
        <w:rPr>
          <w:rFonts w:eastAsia="Times New Roman" w:cs="Verdana"/>
          <w:szCs w:val="18"/>
          <w:lang w:eastAsia="nl-NL"/>
        </w:rPr>
        <w:t>78f</w:t>
      </w:r>
      <w:r w:rsidRPr="00C667B1">
        <w:rPr>
          <w:rFonts w:eastAsia="Times New Roman" w:cs="Verdana"/>
          <w:spacing w:val="-16"/>
          <w:szCs w:val="18"/>
          <w:lang w:eastAsia="nl-NL"/>
        </w:rPr>
        <w:t xml:space="preserve"> </w:t>
      </w:r>
      <w:r w:rsidRPr="00C667B1">
        <w:rPr>
          <w:rFonts w:eastAsia="Times New Roman" w:cs="Verdana"/>
          <w:szCs w:val="18"/>
          <w:lang w:eastAsia="nl-NL"/>
        </w:rPr>
        <w:t>vervalt.</w:t>
      </w:r>
    </w:p>
    <w:p w:rsidR="003D24A0" w:rsidP="00C667B1" w:rsidRDefault="003D24A0" w14:paraId="464D6F12" w14:textId="77777777">
      <w:pPr>
        <w:widowControl w:val="0"/>
        <w:kinsoku w:val="0"/>
        <w:overflowPunct w:val="0"/>
        <w:autoSpaceDE w:val="0"/>
        <w:autoSpaceDN w:val="0"/>
        <w:adjustRightInd w:val="0"/>
        <w:spacing w:after="0" w:line="240" w:lineRule="atLeast"/>
        <w:ind w:right="6636"/>
        <w:rPr>
          <w:rFonts w:eastAsia="Times New Roman" w:cs="Verdana"/>
          <w:spacing w:val="-10"/>
          <w:szCs w:val="18"/>
          <w:lang w:eastAsia="nl-NL"/>
        </w:rPr>
      </w:pPr>
    </w:p>
    <w:p w:rsidR="003D24A0" w:rsidP="003D24A0" w:rsidRDefault="00C667B1" w14:paraId="3D0AF5B3" w14:textId="77777777">
      <w:pPr>
        <w:widowControl w:val="0"/>
        <w:kinsoku w:val="0"/>
        <w:overflowPunct w:val="0"/>
        <w:autoSpaceDE w:val="0"/>
        <w:autoSpaceDN w:val="0"/>
        <w:adjustRightInd w:val="0"/>
        <w:spacing w:after="0" w:line="240" w:lineRule="atLeast"/>
        <w:ind w:right="6636"/>
        <w:rPr>
          <w:rFonts w:eastAsia="Times New Roman" w:cs="Verdana"/>
          <w:sz w:val="19"/>
          <w:szCs w:val="19"/>
          <w:lang w:eastAsia="nl-NL"/>
        </w:rPr>
      </w:pPr>
      <w:r w:rsidRPr="00C667B1">
        <w:rPr>
          <w:rFonts w:eastAsia="Times New Roman" w:cs="Verdana"/>
          <w:spacing w:val="-10"/>
          <w:szCs w:val="18"/>
          <w:lang w:eastAsia="nl-NL"/>
        </w:rPr>
        <w:t>I</w:t>
      </w:r>
    </w:p>
    <w:p w:rsidR="00805772" w:rsidP="003D24A0" w:rsidRDefault="00805772" w14:paraId="0967C474" w14:textId="77777777">
      <w:pPr>
        <w:widowControl w:val="0"/>
        <w:kinsoku w:val="0"/>
        <w:overflowPunct w:val="0"/>
        <w:autoSpaceDE w:val="0"/>
        <w:autoSpaceDN w:val="0"/>
        <w:adjustRightInd w:val="0"/>
        <w:spacing w:after="0" w:line="240" w:lineRule="atLeast"/>
        <w:ind w:right="-426"/>
        <w:rPr>
          <w:rFonts w:eastAsia="Times New Roman" w:cs="Verdana"/>
          <w:szCs w:val="18"/>
          <w:lang w:eastAsia="nl-NL"/>
        </w:rPr>
      </w:pPr>
    </w:p>
    <w:p w:rsidRPr="00C667B1" w:rsidR="00C667B1" w:rsidP="003D24A0" w:rsidRDefault="00C667B1" w14:paraId="08E87706" w14:textId="1E7BAB4F">
      <w:pPr>
        <w:widowControl w:val="0"/>
        <w:kinsoku w:val="0"/>
        <w:overflowPunct w:val="0"/>
        <w:autoSpaceDE w:val="0"/>
        <w:autoSpaceDN w:val="0"/>
        <w:adjustRightInd w:val="0"/>
        <w:spacing w:after="0" w:line="240" w:lineRule="atLeast"/>
        <w:ind w:right="-426"/>
        <w:rPr>
          <w:rFonts w:eastAsia="Times New Roman" w:cs="Verdana"/>
          <w:sz w:val="19"/>
          <w:szCs w:val="19"/>
          <w:lang w:eastAsia="nl-NL"/>
        </w:rPr>
      </w:pP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78h</w:t>
      </w:r>
      <w:r w:rsidRPr="00C667B1">
        <w:rPr>
          <w:rFonts w:eastAsia="Times New Roman" w:cs="Verdana"/>
          <w:spacing w:val="-2"/>
          <w:szCs w:val="18"/>
          <w:lang w:eastAsia="nl-NL"/>
        </w:rPr>
        <w:t xml:space="preserve"> </w:t>
      </w:r>
      <w:r w:rsidRPr="00C667B1">
        <w:rPr>
          <w:rFonts w:eastAsia="Times New Roman" w:cs="Verdana"/>
          <w:szCs w:val="18"/>
          <w:lang w:eastAsia="nl-NL"/>
        </w:rPr>
        <w:t>wordt</w:t>
      </w:r>
      <w:r w:rsidRPr="00C667B1">
        <w:rPr>
          <w:rFonts w:eastAsia="Times New Roman" w:cs="Verdana"/>
          <w:spacing w:val="-1"/>
          <w:szCs w:val="18"/>
          <w:lang w:eastAsia="nl-NL"/>
        </w:rPr>
        <w:t xml:space="preserve"> </w:t>
      </w:r>
      <w:r w:rsidRPr="00C667B1">
        <w:rPr>
          <w:rFonts w:eastAsia="Times New Roman" w:cs="Verdana"/>
          <w:szCs w:val="18"/>
          <w:lang w:eastAsia="nl-NL"/>
        </w:rPr>
        <w:t>als</w:t>
      </w:r>
      <w:r w:rsidRPr="00C667B1">
        <w:rPr>
          <w:rFonts w:eastAsia="Times New Roman" w:cs="Verdana"/>
          <w:spacing w:val="-3"/>
          <w:szCs w:val="18"/>
          <w:lang w:eastAsia="nl-NL"/>
        </w:rPr>
        <w:t xml:space="preserve"> </w:t>
      </w:r>
      <w:r w:rsidRPr="00C667B1">
        <w:rPr>
          <w:rFonts w:eastAsia="Times New Roman" w:cs="Verdana"/>
          <w:szCs w:val="18"/>
          <w:lang w:eastAsia="nl-NL"/>
        </w:rPr>
        <w:t>volgt</w:t>
      </w:r>
      <w:r w:rsidRPr="00C667B1">
        <w:rPr>
          <w:rFonts w:eastAsia="Times New Roman" w:cs="Verdana"/>
          <w:spacing w:val="-4"/>
          <w:szCs w:val="18"/>
          <w:lang w:eastAsia="nl-NL"/>
        </w:rPr>
        <w:t xml:space="preserve"> </w:t>
      </w:r>
      <w:r w:rsidR="003D24A0">
        <w:rPr>
          <w:rFonts w:eastAsia="Times New Roman" w:cs="Verdana"/>
          <w:spacing w:val="-4"/>
          <w:szCs w:val="18"/>
          <w:lang w:eastAsia="nl-NL"/>
        </w:rPr>
        <w:t>g</w:t>
      </w:r>
      <w:r w:rsidRPr="00C667B1">
        <w:rPr>
          <w:rFonts w:eastAsia="Times New Roman" w:cs="Verdana"/>
          <w:spacing w:val="-2"/>
          <w:szCs w:val="18"/>
          <w:lang w:eastAsia="nl-NL"/>
        </w:rPr>
        <w:t>ewijzigd:</w:t>
      </w:r>
    </w:p>
    <w:p w:rsidRPr="00C667B1" w:rsidR="00C667B1" w:rsidP="008B1394" w:rsidRDefault="00C667B1" w14:paraId="592ACAC4" w14:textId="77777777">
      <w:pPr>
        <w:widowControl w:val="0"/>
        <w:kinsoku w:val="0"/>
        <w:overflowPunct w:val="0"/>
        <w:autoSpaceDE w:val="0"/>
        <w:autoSpaceDN w:val="0"/>
        <w:adjustRightInd w:val="0"/>
        <w:spacing w:before="100" w:after="0" w:line="240" w:lineRule="auto"/>
        <w:rPr>
          <w:rFonts w:eastAsia="Times New Roman" w:cs="Verdana"/>
          <w:spacing w:val="-2"/>
          <w:szCs w:val="18"/>
          <w:lang w:eastAsia="nl-NL"/>
        </w:rPr>
      </w:pPr>
      <w:r w:rsidRPr="00C667B1">
        <w:rPr>
          <w:rFonts w:eastAsia="Times New Roman" w:cs="Verdana"/>
          <w:szCs w:val="18"/>
          <w:lang w:eastAsia="nl-NL"/>
        </w:rPr>
        <w:br/>
        <w:t>1. Voor</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tekst</w:t>
      </w:r>
      <w:r w:rsidRPr="00C667B1">
        <w:rPr>
          <w:rFonts w:eastAsia="Times New Roman" w:cs="Verdana"/>
          <w:spacing w:val="-2"/>
          <w:szCs w:val="18"/>
          <w:lang w:eastAsia="nl-NL"/>
        </w:rPr>
        <w:t xml:space="preserve"> </w:t>
      </w:r>
      <w:r w:rsidRPr="00C667B1">
        <w:rPr>
          <w:rFonts w:eastAsia="Times New Roman" w:cs="Verdana"/>
          <w:szCs w:val="18"/>
          <w:lang w:eastAsia="nl-NL"/>
        </w:rPr>
        <w:t>wordt</w:t>
      </w:r>
      <w:r w:rsidRPr="00C667B1">
        <w:rPr>
          <w:rFonts w:eastAsia="Times New Roman" w:cs="Verdana"/>
          <w:spacing w:val="-1"/>
          <w:szCs w:val="18"/>
          <w:lang w:eastAsia="nl-NL"/>
        </w:rPr>
        <w:t xml:space="preserve"> </w:t>
      </w: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aanduiding</w:t>
      </w:r>
      <w:r w:rsidRPr="00C667B1">
        <w:rPr>
          <w:rFonts w:eastAsia="Times New Roman" w:cs="Verdana"/>
          <w:spacing w:val="-1"/>
          <w:szCs w:val="18"/>
          <w:lang w:eastAsia="nl-NL"/>
        </w:rPr>
        <w:t xml:space="preserve"> </w:t>
      </w:r>
      <w:r w:rsidRPr="00C667B1">
        <w:rPr>
          <w:rFonts w:eastAsia="Times New Roman" w:cs="Verdana"/>
          <w:szCs w:val="18"/>
          <w:lang w:eastAsia="nl-NL"/>
        </w:rPr>
        <w:t>“1.”</w:t>
      </w:r>
      <w:r w:rsidRPr="00C667B1">
        <w:rPr>
          <w:rFonts w:eastAsia="Times New Roman" w:cs="Verdana"/>
          <w:spacing w:val="-3"/>
          <w:szCs w:val="18"/>
          <w:lang w:eastAsia="nl-NL"/>
        </w:rPr>
        <w:t xml:space="preserve"> </w:t>
      </w:r>
      <w:r w:rsidRPr="00C667B1">
        <w:rPr>
          <w:rFonts w:eastAsia="Times New Roman" w:cs="Verdana"/>
          <w:spacing w:val="-2"/>
          <w:szCs w:val="18"/>
          <w:lang w:eastAsia="nl-NL"/>
        </w:rPr>
        <w:t>geplaatst.</w:t>
      </w:r>
    </w:p>
    <w:p w:rsidR="00805772" w:rsidP="008B1394" w:rsidRDefault="00805772" w14:paraId="25D02A69" w14:textId="77777777">
      <w:pPr>
        <w:widowControl w:val="0"/>
        <w:kinsoku w:val="0"/>
        <w:overflowPunct w:val="0"/>
        <w:autoSpaceDE w:val="0"/>
        <w:autoSpaceDN w:val="0"/>
        <w:adjustRightInd w:val="0"/>
        <w:spacing w:before="100" w:after="0" w:line="240" w:lineRule="auto"/>
        <w:rPr>
          <w:rFonts w:eastAsia="Times New Roman" w:cs="Verdana"/>
          <w:spacing w:val="-2"/>
          <w:szCs w:val="18"/>
          <w:lang w:eastAsia="nl-NL"/>
        </w:rPr>
      </w:pPr>
    </w:p>
    <w:p w:rsidRPr="00C667B1" w:rsidR="00C667B1" w:rsidP="008B1394" w:rsidRDefault="00C667B1" w14:paraId="59B193C6" w14:textId="1BF11168">
      <w:pPr>
        <w:widowControl w:val="0"/>
        <w:kinsoku w:val="0"/>
        <w:overflowPunct w:val="0"/>
        <w:autoSpaceDE w:val="0"/>
        <w:autoSpaceDN w:val="0"/>
        <w:adjustRightInd w:val="0"/>
        <w:spacing w:before="100" w:after="0" w:line="240" w:lineRule="auto"/>
        <w:rPr>
          <w:rFonts w:eastAsia="Times New Roman" w:cs="Verdana"/>
          <w:spacing w:val="-2"/>
          <w:szCs w:val="18"/>
          <w:lang w:eastAsia="nl-NL"/>
        </w:rPr>
      </w:pPr>
      <w:r w:rsidRPr="00C667B1">
        <w:rPr>
          <w:rFonts w:eastAsia="Times New Roman" w:cs="Verdana"/>
          <w:spacing w:val="-2"/>
          <w:szCs w:val="18"/>
          <w:lang w:eastAsia="nl-NL"/>
        </w:rPr>
        <w:t xml:space="preserve">2. </w:t>
      </w:r>
      <w:r w:rsidR="004406AD">
        <w:rPr>
          <w:rFonts w:eastAsia="Times New Roman" w:cs="Verdana"/>
          <w:spacing w:val="-2"/>
          <w:szCs w:val="18"/>
          <w:lang w:eastAsia="nl-NL"/>
        </w:rPr>
        <w:t xml:space="preserve">Het </w:t>
      </w:r>
      <w:r w:rsidR="00CB5ACC">
        <w:rPr>
          <w:rFonts w:eastAsia="Times New Roman" w:cs="Verdana"/>
          <w:spacing w:val="-2"/>
          <w:szCs w:val="18"/>
          <w:lang w:eastAsia="nl-NL"/>
        </w:rPr>
        <w:t>eerste lid</w:t>
      </w:r>
      <w:r w:rsidR="004406AD">
        <w:rPr>
          <w:rFonts w:eastAsia="Times New Roman" w:cs="Verdana"/>
          <w:spacing w:val="-2"/>
          <w:szCs w:val="18"/>
          <w:lang w:eastAsia="nl-NL"/>
        </w:rPr>
        <w:t xml:space="preserve">, onderdeel c, </w:t>
      </w:r>
      <w:r w:rsidR="00CB5ACC">
        <w:rPr>
          <w:rFonts w:eastAsia="Times New Roman" w:cs="Verdana"/>
          <w:spacing w:val="-2"/>
          <w:szCs w:val="18"/>
          <w:lang w:eastAsia="nl-NL"/>
        </w:rPr>
        <w:t>(nieuw) komt te luiden:</w:t>
      </w:r>
      <w:r w:rsidR="00CB5ACC">
        <w:rPr>
          <w:rFonts w:eastAsia="Times New Roman" w:cs="Verdana"/>
          <w:spacing w:val="-2"/>
          <w:szCs w:val="18"/>
          <w:lang w:eastAsia="nl-NL"/>
        </w:rPr>
        <w:br/>
        <w:t xml:space="preserve">c. </w:t>
      </w:r>
      <w:r w:rsidR="004406AD">
        <w:rPr>
          <w:rFonts w:eastAsia="Times New Roman" w:cs="Verdana"/>
          <w:spacing w:val="-2"/>
          <w:szCs w:val="18"/>
          <w:lang w:eastAsia="nl-NL"/>
        </w:rPr>
        <w:t xml:space="preserve">de artikelen 4.5.1 tot en met </w:t>
      </w:r>
      <w:r w:rsidR="00734630">
        <w:rPr>
          <w:rFonts w:eastAsia="Times New Roman" w:cs="Verdana"/>
          <w:spacing w:val="-2"/>
          <w:szCs w:val="18"/>
          <w:lang w:eastAsia="nl-NL"/>
        </w:rPr>
        <w:t>4.5</w:t>
      </w:r>
      <w:r w:rsidR="005310BC">
        <w:rPr>
          <w:rFonts w:eastAsia="Times New Roman" w:cs="Verdana"/>
          <w:spacing w:val="-2"/>
          <w:szCs w:val="18"/>
          <w:lang w:eastAsia="nl-NL"/>
        </w:rPr>
        <w:t xml:space="preserve">.5 </w:t>
      </w:r>
      <w:r w:rsidRPr="00CB5ACC" w:rsidR="00CB5ACC">
        <w:rPr>
          <w:rFonts w:eastAsia="Times New Roman" w:cs="Verdana"/>
          <w:spacing w:val="-2"/>
          <w:szCs w:val="18"/>
          <w:lang w:eastAsia="nl-NL"/>
        </w:rPr>
        <w:t>van de Jeugdwet.</w:t>
      </w:r>
      <w:r w:rsidR="00EA691C">
        <w:rPr>
          <w:rFonts w:eastAsia="Times New Roman" w:cs="Verdana"/>
          <w:spacing w:val="-2"/>
          <w:szCs w:val="18"/>
          <w:lang w:eastAsia="nl-NL"/>
        </w:rPr>
        <w:br/>
      </w:r>
      <w:r w:rsidR="00EA691C">
        <w:rPr>
          <w:rFonts w:eastAsia="Times New Roman" w:cs="Verdana"/>
          <w:spacing w:val="-2"/>
          <w:szCs w:val="18"/>
          <w:lang w:eastAsia="nl-NL"/>
        </w:rPr>
        <w:br/>
        <w:t xml:space="preserve">3. </w:t>
      </w:r>
      <w:r w:rsidRPr="00C667B1">
        <w:rPr>
          <w:rFonts w:eastAsia="Times New Roman" w:cs="Verdana"/>
          <w:szCs w:val="18"/>
          <w:lang w:eastAsia="nl-NL"/>
        </w:rPr>
        <w:t>Er</w:t>
      </w:r>
      <w:r w:rsidRPr="00C667B1">
        <w:rPr>
          <w:rFonts w:eastAsia="Times New Roman" w:cs="Verdana"/>
          <w:spacing w:val="-1"/>
          <w:szCs w:val="18"/>
          <w:lang w:eastAsia="nl-NL"/>
        </w:rPr>
        <w:t xml:space="preserve"> </w:t>
      </w:r>
      <w:r w:rsidRPr="00C667B1">
        <w:rPr>
          <w:rFonts w:eastAsia="Times New Roman" w:cs="Verdana"/>
          <w:szCs w:val="18"/>
          <w:lang w:eastAsia="nl-NL"/>
        </w:rPr>
        <w:t>word</w:t>
      </w:r>
      <w:r w:rsidR="00EA691C">
        <w:rPr>
          <w:rFonts w:eastAsia="Times New Roman" w:cs="Verdana"/>
          <w:szCs w:val="18"/>
          <w:lang w:eastAsia="nl-NL"/>
        </w:rPr>
        <w:t>t</w:t>
      </w:r>
      <w:r w:rsidRPr="00C667B1">
        <w:rPr>
          <w:rFonts w:eastAsia="Times New Roman" w:cs="Verdana"/>
          <w:szCs w:val="18"/>
          <w:lang w:eastAsia="nl-NL"/>
        </w:rPr>
        <w:t xml:space="preserve"> </w:t>
      </w:r>
      <w:r w:rsidR="00EA691C">
        <w:rPr>
          <w:rFonts w:eastAsia="Times New Roman" w:cs="Verdana"/>
          <w:szCs w:val="18"/>
          <w:lang w:eastAsia="nl-NL"/>
        </w:rPr>
        <w:t>een lid</w:t>
      </w:r>
      <w:r w:rsidRPr="00C667B1">
        <w:rPr>
          <w:rFonts w:eastAsia="Times New Roman" w:cs="Verdana"/>
          <w:spacing w:val="-2"/>
          <w:szCs w:val="18"/>
          <w:lang w:eastAsia="nl-NL"/>
        </w:rPr>
        <w:t xml:space="preserve"> </w:t>
      </w:r>
      <w:r w:rsidRPr="00C667B1">
        <w:rPr>
          <w:rFonts w:eastAsia="Times New Roman" w:cs="Verdana"/>
          <w:szCs w:val="18"/>
          <w:lang w:eastAsia="nl-NL"/>
        </w:rPr>
        <w:t>toegevoegd,</w:t>
      </w:r>
      <w:r w:rsidRPr="00C667B1">
        <w:rPr>
          <w:rFonts w:eastAsia="Times New Roman" w:cs="Verdana"/>
          <w:spacing w:val="-3"/>
          <w:szCs w:val="18"/>
          <w:lang w:eastAsia="nl-NL"/>
        </w:rPr>
        <w:t xml:space="preserve"> </w:t>
      </w:r>
      <w:r w:rsidRPr="00C667B1">
        <w:rPr>
          <w:rFonts w:eastAsia="Times New Roman" w:cs="Verdana"/>
          <w:spacing w:val="-2"/>
          <w:szCs w:val="18"/>
          <w:lang w:eastAsia="nl-NL"/>
        </w:rPr>
        <w:t>luidende:</w:t>
      </w:r>
    </w:p>
    <w:p w:rsidRPr="00C667B1" w:rsidR="00C667B1" w:rsidP="008B1394" w:rsidRDefault="00C667B1" w14:paraId="0C7EF337" w14:textId="77777777">
      <w:pPr>
        <w:widowControl w:val="0"/>
        <w:kinsoku w:val="0"/>
        <w:overflowPunct w:val="0"/>
        <w:autoSpaceDE w:val="0"/>
        <w:autoSpaceDN w:val="0"/>
        <w:adjustRightInd w:val="0"/>
        <w:spacing w:before="5" w:after="0" w:line="240" w:lineRule="auto"/>
        <w:rPr>
          <w:rFonts w:eastAsia="Times New Roman" w:cs="Verdana"/>
          <w:sz w:val="21"/>
          <w:szCs w:val="21"/>
          <w:lang w:eastAsia="nl-NL"/>
        </w:rPr>
      </w:pPr>
    </w:p>
    <w:p w:rsidR="003D24A0" w:rsidP="003D24A0" w:rsidRDefault="00EA691C" w14:paraId="66A2DE26" w14:textId="69FD1029">
      <w:pPr>
        <w:widowControl w:val="0"/>
        <w:kinsoku w:val="0"/>
        <w:overflowPunct w:val="0"/>
        <w:autoSpaceDE w:val="0"/>
        <w:autoSpaceDN w:val="0"/>
        <w:adjustRightInd w:val="0"/>
        <w:spacing w:before="6" w:after="0" w:line="240" w:lineRule="atLeast"/>
        <w:rPr>
          <w:rFonts w:eastAsia="Times New Roman" w:cs="Verdana"/>
          <w:szCs w:val="18"/>
          <w:lang w:eastAsia="nl-NL"/>
        </w:rPr>
      </w:pPr>
      <w:r>
        <w:rPr>
          <w:rFonts w:eastAsia="Times New Roman" w:cs="Verdana"/>
          <w:szCs w:val="18"/>
          <w:lang w:eastAsia="nl-NL"/>
        </w:rPr>
        <w:t>2</w:t>
      </w:r>
      <w:r w:rsidRPr="00C667B1" w:rsidR="00C667B1">
        <w:rPr>
          <w:rFonts w:eastAsia="Times New Roman" w:cs="Verdana"/>
          <w:szCs w:val="18"/>
          <w:lang w:eastAsia="nl-NL"/>
        </w:rPr>
        <w:t>. Indien de zorgautoriteit een jeugdhulpaanbieder een aanwijzing geeft ter handhaving van het bepaalde bij of krachtens artikel</w:t>
      </w:r>
      <w:r w:rsidR="00281EA3">
        <w:rPr>
          <w:rFonts w:eastAsia="Times New Roman" w:cs="Verdana"/>
          <w:szCs w:val="18"/>
          <w:lang w:eastAsia="nl-NL"/>
        </w:rPr>
        <w:t xml:space="preserve"> 4.5.5</w:t>
      </w:r>
      <w:r w:rsidRPr="00C667B1" w:rsidR="00C667B1">
        <w:rPr>
          <w:rFonts w:eastAsia="Times New Roman" w:cs="Verdana"/>
          <w:szCs w:val="18"/>
          <w:lang w:eastAsia="nl-NL"/>
        </w:rPr>
        <w:t xml:space="preserve"> van de Jeugdwet, kan deze aanwijzing inhouden dat een in strijd met het bepaalde bij of krachtens artikel 4.5.</w:t>
      </w:r>
      <w:r>
        <w:rPr>
          <w:rFonts w:eastAsia="Times New Roman" w:cs="Verdana"/>
          <w:szCs w:val="18"/>
          <w:lang w:eastAsia="nl-NL"/>
        </w:rPr>
        <w:t>5</w:t>
      </w:r>
      <w:r w:rsidRPr="00C667B1" w:rsidR="00C667B1">
        <w:rPr>
          <w:rFonts w:eastAsia="Times New Roman" w:cs="Verdana"/>
          <w:szCs w:val="18"/>
          <w:lang w:eastAsia="nl-NL"/>
        </w:rPr>
        <w:t xml:space="preserve"> van de Jeugdwet uitbetaalde winstuitkering door de jeugdhulpaanbieder wordt teruggevorderd van de ontvangers daarvan.   </w:t>
      </w:r>
    </w:p>
    <w:p w:rsidR="00C667B1" w:rsidP="003D24A0" w:rsidRDefault="00C667B1" w14:paraId="12621823" w14:textId="11313744">
      <w:pPr>
        <w:widowControl w:val="0"/>
        <w:kinsoku w:val="0"/>
        <w:overflowPunct w:val="0"/>
        <w:autoSpaceDE w:val="0"/>
        <w:autoSpaceDN w:val="0"/>
        <w:adjustRightInd w:val="0"/>
        <w:spacing w:before="6" w:after="0" w:line="240" w:lineRule="atLeast"/>
        <w:rPr>
          <w:rFonts w:eastAsia="Times New Roman" w:cs="Verdana"/>
          <w:szCs w:val="18"/>
          <w:lang w:eastAsia="nl-NL"/>
        </w:rPr>
      </w:pPr>
    </w:p>
    <w:p w:rsidR="003D24A0" w:rsidP="003D24A0" w:rsidRDefault="003D24A0" w14:paraId="38D75E3A" w14:textId="39469B08">
      <w:pPr>
        <w:widowControl w:val="0"/>
        <w:kinsoku w:val="0"/>
        <w:overflowPunct w:val="0"/>
        <w:autoSpaceDE w:val="0"/>
        <w:autoSpaceDN w:val="0"/>
        <w:adjustRightInd w:val="0"/>
        <w:spacing w:before="6" w:after="0" w:line="240" w:lineRule="atLeast"/>
        <w:rPr>
          <w:rFonts w:eastAsia="Times New Roman" w:cs="Verdana"/>
          <w:szCs w:val="18"/>
          <w:lang w:eastAsia="nl-NL"/>
        </w:rPr>
      </w:pPr>
      <w:r>
        <w:rPr>
          <w:rFonts w:eastAsia="Times New Roman" w:cs="Verdana"/>
          <w:szCs w:val="18"/>
          <w:lang w:eastAsia="nl-NL"/>
        </w:rPr>
        <w:t>J</w:t>
      </w:r>
    </w:p>
    <w:p w:rsidRPr="00C667B1" w:rsidR="00805772" w:rsidP="003D24A0" w:rsidRDefault="00805772" w14:paraId="63DBA19F" w14:textId="77777777">
      <w:pPr>
        <w:widowControl w:val="0"/>
        <w:kinsoku w:val="0"/>
        <w:overflowPunct w:val="0"/>
        <w:autoSpaceDE w:val="0"/>
        <w:autoSpaceDN w:val="0"/>
        <w:adjustRightInd w:val="0"/>
        <w:spacing w:before="6" w:after="0" w:line="240" w:lineRule="atLeast"/>
        <w:rPr>
          <w:rFonts w:eastAsia="Times New Roman" w:cs="Verdana"/>
          <w:szCs w:val="18"/>
          <w:lang w:eastAsia="nl-NL"/>
        </w:rPr>
      </w:pPr>
    </w:p>
    <w:p w:rsidR="003D24A0" w:rsidP="000365BD" w:rsidRDefault="00A308C1" w14:paraId="20728809" w14:textId="6F3D3ABC">
      <w:pPr>
        <w:widowControl w:val="0"/>
        <w:kinsoku w:val="0"/>
        <w:overflowPunct w:val="0"/>
        <w:autoSpaceDE w:val="0"/>
        <w:autoSpaceDN w:val="0"/>
        <w:adjustRightInd w:val="0"/>
        <w:spacing w:after="0" w:line="240" w:lineRule="atLeast"/>
        <w:rPr>
          <w:rFonts w:eastAsia="Times New Roman" w:cs="Verdana"/>
          <w:sz w:val="21"/>
          <w:szCs w:val="21"/>
          <w:lang w:eastAsia="nl-NL"/>
        </w:rPr>
      </w:pPr>
      <w:r>
        <w:rPr>
          <w:rFonts w:eastAsia="Times New Roman" w:cs="Verdana"/>
          <w:szCs w:val="18"/>
          <w:lang w:eastAsia="nl-NL"/>
        </w:rPr>
        <w:t>In a</w:t>
      </w:r>
      <w:r w:rsidRPr="00C667B1" w:rsidR="00C667B1">
        <w:rPr>
          <w:rFonts w:eastAsia="Times New Roman" w:cs="Verdana"/>
          <w:szCs w:val="18"/>
          <w:lang w:eastAsia="nl-NL"/>
        </w:rPr>
        <w:t>rtikel</w:t>
      </w:r>
      <w:r w:rsidRPr="00C667B1" w:rsidR="00C667B1">
        <w:rPr>
          <w:rFonts w:eastAsia="Times New Roman" w:cs="Verdana"/>
          <w:spacing w:val="-2"/>
          <w:szCs w:val="18"/>
          <w:lang w:eastAsia="nl-NL"/>
        </w:rPr>
        <w:t xml:space="preserve"> </w:t>
      </w:r>
      <w:r w:rsidRPr="00C667B1" w:rsidR="00C667B1">
        <w:rPr>
          <w:rFonts w:eastAsia="Times New Roman" w:cs="Verdana"/>
          <w:szCs w:val="18"/>
          <w:lang w:eastAsia="nl-NL"/>
        </w:rPr>
        <w:t>84c</w:t>
      </w:r>
      <w:r w:rsidR="007360AB">
        <w:rPr>
          <w:rFonts w:eastAsia="Times New Roman" w:cs="Verdana"/>
          <w:szCs w:val="18"/>
          <w:lang w:eastAsia="nl-NL"/>
        </w:rPr>
        <w:t xml:space="preserve">, onderdeel c, </w:t>
      </w:r>
      <w:r>
        <w:rPr>
          <w:rFonts w:eastAsia="Times New Roman" w:cs="Verdana"/>
          <w:szCs w:val="18"/>
          <w:lang w:eastAsia="nl-NL"/>
        </w:rPr>
        <w:t>wordt “</w:t>
      </w:r>
      <w:r w:rsidRPr="00A308C1">
        <w:rPr>
          <w:rFonts w:eastAsia="Times New Roman" w:cs="Verdana"/>
          <w:szCs w:val="18"/>
          <w:lang w:eastAsia="nl-NL"/>
        </w:rPr>
        <w:t>de artikelen 4.5.1 of 4.5.2 van de Jeugdwet</w:t>
      </w:r>
      <w:r>
        <w:rPr>
          <w:rFonts w:eastAsia="Times New Roman" w:cs="Verdana"/>
          <w:szCs w:val="18"/>
          <w:lang w:eastAsia="nl-NL"/>
        </w:rPr>
        <w:t>: vervangen door “de artikelen 4.5.1 t</w:t>
      </w:r>
      <w:r w:rsidR="00726867">
        <w:rPr>
          <w:rFonts w:eastAsia="Times New Roman" w:cs="Verdana"/>
          <w:szCs w:val="18"/>
          <w:lang w:eastAsia="nl-NL"/>
        </w:rPr>
        <w:t xml:space="preserve">ot en </w:t>
      </w:r>
      <w:r>
        <w:rPr>
          <w:rFonts w:eastAsia="Times New Roman" w:cs="Verdana"/>
          <w:szCs w:val="18"/>
          <w:lang w:eastAsia="nl-NL"/>
        </w:rPr>
        <w:t>m</w:t>
      </w:r>
      <w:r w:rsidR="00726867">
        <w:rPr>
          <w:rFonts w:eastAsia="Times New Roman" w:cs="Verdana"/>
          <w:szCs w:val="18"/>
          <w:lang w:eastAsia="nl-NL"/>
        </w:rPr>
        <w:t>et</w:t>
      </w:r>
      <w:r>
        <w:rPr>
          <w:rFonts w:eastAsia="Times New Roman" w:cs="Verdana"/>
          <w:szCs w:val="18"/>
          <w:lang w:eastAsia="nl-NL"/>
        </w:rPr>
        <w:t xml:space="preserve"> 4.5.5 van de Jeugdwet”</w:t>
      </w:r>
      <w:bookmarkStart w:name="_Hlk135728783" w:id="10"/>
      <w:r w:rsidR="007360AB">
        <w:rPr>
          <w:rFonts w:eastAsia="Times New Roman" w:cs="Verdana"/>
          <w:szCs w:val="18"/>
          <w:lang w:eastAsia="nl-NL"/>
        </w:rPr>
        <w:t>.</w:t>
      </w:r>
      <w:bookmarkEnd w:id="10"/>
    </w:p>
    <w:p w:rsidR="00C667B1" w:rsidP="003D24A0" w:rsidRDefault="00A308C1" w14:paraId="49F28153" w14:textId="76870805">
      <w:pPr>
        <w:widowControl w:val="0"/>
        <w:kinsoku w:val="0"/>
        <w:overflowPunct w:val="0"/>
        <w:autoSpaceDE w:val="0"/>
        <w:autoSpaceDN w:val="0"/>
        <w:adjustRightInd w:val="0"/>
        <w:spacing w:before="6" w:after="0" w:line="240" w:lineRule="atLeast"/>
        <w:rPr>
          <w:rFonts w:eastAsia="Times New Roman" w:cs="Verdana"/>
          <w:szCs w:val="18"/>
          <w:lang w:eastAsia="nl-NL"/>
        </w:rPr>
      </w:pPr>
      <w:r>
        <w:rPr>
          <w:rFonts w:eastAsia="Times New Roman" w:cs="Verdana"/>
          <w:szCs w:val="18"/>
          <w:lang w:eastAsia="nl-NL"/>
        </w:rPr>
        <w:br/>
      </w:r>
      <w:r w:rsidRPr="00C667B1" w:rsidR="00C667B1">
        <w:rPr>
          <w:rFonts w:eastAsia="Times New Roman" w:cs="Verdana"/>
          <w:szCs w:val="18"/>
          <w:lang w:eastAsia="nl-NL"/>
        </w:rPr>
        <w:t>K</w:t>
      </w:r>
    </w:p>
    <w:p w:rsidRPr="00C667B1" w:rsidR="00805772" w:rsidP="003D24A0" w:rsidRDefault="00805772" w14:paraId="7F21E2C7" w14:textId="77777777">
      <w:pPr>
        <w:widowControl w:val="0"/>
        <w:kinsoku w:val="0"/>
        <w:overflowPunct w:val="0"/>
        <w:autoSpaceDE w:val="0"/>
        <w:autoSpaceDN w:val="0"/>
        <w:adjustRightInd w:val="0"/>
        <w:spacing w:before="6" w:after="0" w:line="240" w:lineRule="atLeast"/>
        <w:rPr>
          <w:rFonts w:eastAsia="Times New Roman" w:cs="Verdana"/>
          <w:sz w:val="21"/>
          <w:szCs w:val="21"/>
          <w:lang w:eastAsia="nl-NL"/>
        </w:rPr>
      </w:pPr>
    </w:p>
    <w:p w:rsidR="00C667B1" w:rsidP="000365BD" w:rsidRDefault="00726867" w14:paraId="5BED6587" w14:textId="14644DEE">
      <w:pPr>
        <w:widowControl w:val="0"/>
        <w:kinsoku w:val="0"/>
        <w:overflowPunct w:val="0"/>
        <w:autoSpaceDE w:val="0"/>
        <w:autoSpaceDN w:val="0"/>
        <w:adjustRightInd w:val="0"/>
        <w:spacing w:after="0" w:line="240" w:lineRule="atLeast"/>
        <w:rPr>
          <w:rFonts w:eastAsia="Times New Roman" w:cs="Verdana"/>
          <w:szCs w:val="18"/>
          <w:lang w:eastAsia="nl-NL"/>
        </w:rPr>
      </w:pPr>
      <w:r>
        <w:rPr>
          <w:rFonts w:eastAsia="Times New Roman" w:cs="Verdana"/>
          <w:szCs w:val="18"/>
          <w:lang w:eastAsia="nl-NL"/>
        </w:rPr>
        <w:t>In a</w:t>
      </w:r>
      <w:r w:rsidRPr="00C667B1" w:rsidR="00C667B1">
        <w:rPr>
          <w:rFonts w:eastAsia="Times New Roman" w:cs="Verdana"/>
          <w:szCs w:val="18"/>
          <w:lang w:eastAsia="nl-NL"/>
        </w:rPr>
        <w:t>rtikel</w:t>
      </w:r>
      <w:r w:rsidRPr="00C667B1" w:rsidR="00C667B1">
        <w:rPr>
          <w:rFonts w:eastAsia="Times New Roman" w:cs="Verdana"/>
          <w:spacing w:val="-2"/>
          <w:szCs w:val="18"/>
          <w:lang w:eastAsia="nl-NL"/>
        </w:rPr>
        <w:t xml:space="preserve"> </w:t>
      </w:r>
      <w:r w:rsidRPr="00C667B1" w:rsidR="00C667B1">
        <w:rPr>
          <w:rFonts w:eastAsia="Times New Roman" w:cs="Verdana"/>
          <w:szCs w:val="18"/>
          <w:lang w:eastAsia="nl-NL"/>
        </w:rPr>
        <w:t>93,</w:t>
      </w:r>
      <w:r w:rsidRPr="00C667B1" w:rsidR="00C667B1">
        <w:rPr>
          <w:rFonts w:eastAsia="Times New Roman" w:cs="Verdana"/>
          <w:spacing w:val="-3"/>
          <w:szCs w:val="18"/>
          <w:lang w:eastAsia="nl-NL"/>
        </w:rPr>
        <w:t xml:space="preserve"> </w:t>
      </w:r>
      <w:r w:rsidRPr="00C667B1" w:rsidR="00C667B1">
        <w:rPr>
          <w:rFonts w:eastAsia="Times New Roman" w:cs="Verdana"/>
          <w:szCs w:val="18"/>
          <w:lang w:eastAsia="nl-NL"/>
        </w:rPr>
        <w:t>eerste</w:t>
      </w:r>
      <w:r w:rsidRPr="00C667B1" w:rsidR="00C667B1">
        <w:rPr>
          <w:rFonts w:eastAsia="Times New Roman" w:cs="Verdana"/>
          <w:spacing w:val="-2"/>
          <w:szCs w:val="18"/>
          <w:lang w:eastAsia="nl-NL"/>
        </w:rPr>
        <w:t xml:space="preserve"> </w:t>
      </w:r>
      <w:r w:rsidRPr="00C667B1" w:rsidR="00C667B1">
        <w:rPr>
          <w:rFonts w:eastAsia="Times New Roman" w:cs="Verdana"/>
          <w:szCs w:val="18"/>
          <w:lang w:eastAsia="nl-NL"/>
        </w:rPr>
        <w:t>lid,</w:t>
      </w:r>
      <w:r w:rsidRPr="00C667B1" w:rsidR="00C667B1">
        <w:rPr>
          <w:rFonts w:eastAsia="Times New Roman" w:cs="Verdana"/>
          <w:spacing w:val="-2"/>
          <w:szCs w:val="18"/>
          <w:lang w:eastAsia="nl-NL"/>
        </w:rPr>
        <w:t xml:space="preserve"> </w:t>
      </w:r>
      <w:r w:rsidR="00B153A1">
        <w:rPr>
          <w:rFonts w:eastAsia="Times New Roman" w:cs="Verdana"/>
          <w:spacing w:val="-2"/>
          <w:szCs w:val="18"/>
          <w:lang w:eastAsia="nl-NL"/>
        </w:rPr>
        <w:t>onderdeel c</w:t>
      </w:r>
      <w:r>
        <w:rPr>
          <w:rFonts w:eastAsia="Times New Roman" w:cs="Verdana"/>
          <w:spacing w:val="-2"/>
          <w:szCs w:val="18"/>
          <w:lang w:eastAsia="nl-NL"/>
        </w:rPr>
        <w:t>,</w:t>
      </w:r>
      <w:r w:rsidR="00B153A1">
        <w:rPr>
          <w:rFonts w:eastAsia="Times New Roman" w:cs="Verdana"/>
          <w:spacing w:val="-2"/>
          <w:szCs w:val="18"/>
          <w:lang w:eastAsia="nl-NL"/>
        </w:rPr>
        <w:t xml:space="preserve"> </w:t>
      </w:r>
      <w:r>
        <w:rPr>
          <w:rFonts w:eastAsia="Times New Roman" w:cs="Verdana"/>
          <w:spacing w:val="-2"/>
          <w:szCs w:val="18"/>
          <w:lang w:eastAsia="nl-NL"/>
        </w:rPr>
        <w:t>wordt “</w:t>
      </w:r>
      <w:r w:rsidRPr="00726867">
        <w:rPr>
          <w:rFonts w:eastAsia="Times New Roman" w:cs="Verdana"/>
          <w:spacing w:val="-2"/>
          <w:szCs w:val="18"/>
          <w:lang w:eastAsia="nl-NL"/>
        </w:rPr>
        <w:t xml:space="preserve">de artikelen 4.5.1 of 4.5.2 van </w:t>
      </w:r>
      <w:r w:rsidR="00B153A1">
        <w:rPr>
          <w:rFonts w:eastAsia="Times New Roman" w:cs="Verdana"/>
          <w:szCs w:val="18"/>
          <w:lang w:eastAsia="nl-NL"/>
        </w:rPr>
        <w:t>de Jeugdwet</w:t>
      </w:r>
      <w:r>
        <w:rPr>
          <w:rFonts w:eastAsia="Times New Roman" w:cs="Verdana"/>
          <w:szCs w:val="18"/>
          <w:lang w:eastAsia="nl-NL"/>
        </w:rPr>
        <w:t xml:space="preserve">” vervangen door </w:t>
      </w:r>
      <w:r w:rsidRPr="00726867">
        <w:rPr>
          <w:rFonts w:eastAsia="Times New Roman" w:cs="Verdana"/>
          <w:szCs w:val="18"/>
          <w:lang w:eastAsia="nl-NL"/>
        </w:rPr>
        <w:t>“de artikelen 4.5.1 t</w:t>
      </w:r>
      <w:r>
        <w:rPr>
          <w:rFonts w:eastAsia="Times New Roman" w:cs="Verdana"/>
          <w:szCs w:val="18"/>
          <w:lang w:eastAsia="nl-NL"/>
        </w:rPr>
        <w:t>ot en met</w:t>
      </w:r>
      <w:r w:rsidRPr="00726867">
        <w:rPr>
          <w:rFonts w:eastAsia="Times New Roman" w:cs="Verdana"/>
          <w:szCs w:val="18"/>
          <w:lang w:eastAsia="nl-NL"/>
        </w:rPr>
        <w:t xml:space="preserve"> 4.5.5 van de Jeugdwet”.</w:t>
      </w:r>
    </w:p>
    <w:p w:rsidR="005F2B49" w:rsidP="000365BD" w:rsidRDefault="005F2B49" w14:paraId="2674B5D2" w14:textId="77777777">
      <w:pPr>
        <w:widowControl w:val="0"/>
        <w:kinsoku w:val="0"/>
        <w:overflowPunct w:val="0"/>
        <w:autoSpaceDE w:val="0"/>
        <w:autoSpaceDN w:val="0"/>
        <w:adjustRightInd w:val="0"/>
        <w:spacing w:after="0" w:line="240" w:lineRule="atLeast"/>
        <w:rPr>
          <w:rFonts w:eastAsia="Times New Roman" w:cs="Verdana"/>
          <w:szCs w:val="18"/>
          <w:lang w:eastAsia="nl-NL"/>
        </w:rPr>
      </w:pPr>
    </w:p>
    <w:p w:rsidRPr="00C667B1" w:rsidR="00C667B1" w:rsidP="003D24A0" w:rsidRDefault="00C667B1" w14:paraId="69C97AD2" w14:textId="43F68CC2">
      <w:pPr>
        <w:widowControl w:val="0"/>
        <w:kinsoku w:val="0"/>
        <w:overflowPunct w:val="0"/>
        <w:autoSpaceDE w:val="0"/>
        <w:autoSpaceDN w:val="0"/>
        <w:adjustRightInd w:val="0"/>
        <w:spacing w:before="6" w:after="0" w:line="240" w:lineRule="atLeast"/>
        <w:rPr>
          <w:rFonts w:eastAsia="Times New Roman" w:cs="Verdana"/>
          <w:szCs w:val="18"/>
          <w:lang w:eastAsia="nl-NL"/>
        </w:rPr>
      </w:pPr>
      <w:r w:rsidRPr="00C667B1">
        <w:rPr>
          <w:rFonts w:eastAsia="Times New Roman" w:cs="Verdana"/>
          <w:b/>
          <w:bCs/>
          <w:szCs w:val="18"/>
          <w:lang w:eastAsia="nl-NL"/>
        </w:rPr>
        <w:t>ARTIKEL</w:t>
      </w:r>
      <w:r w:rsidRPr="00C667B1">
        <w:rPr>
          <w:rFonts w:eastAsia="Times New Roman" w:cs="Verdana"/>
          <w:b/>
          <w:bCs/>
          <w:spacing w:val="-5"/>
          <w:szCs w:val="18"/>
          <w:lang w:eastAsia="nl-NL"/>
        </w:rPr>
        <w:t xml:space="preserve"> II</w:t>
      </w:r>
    </w:p>
    <w:p w:rsidRPr="00C667B1" w:rsidR="00C667B1" w:rsidP="00C667B1" w:rsidRDefault="00C667B1" w14:paraId="7179BC7A" w14:textId="77777777">
      <w:pPr>
        <w:widowControl w:val="0"/>
        <w:kinsoku w:val="0"/>
        <w:overflowPunct w:val="0"/>
        <w:autoSpaceDE w:val="0"/>
        <w:autoSpaceDN w:val="0"/>
        <w:adjustRightInd w:val="0"/>
        <w:spacing w:after="0" w:line="240" w:lineRule="atLeast"/>
        <w:rPr>
          <w:rFonts w:eastAsia="Times New Roman" w:cs="Verdana"/>
          <w:b/>
          <w:bCs/>
          <w:sz w:val="20"/>
          <w:szCs w:val="20"/>
          <w:lang w:eastAsia="nl-NL"/>
        </w:rPr>
      </w:pPr>
    </w:p>
    <w:p w:rsidR="003D24A0" w:rsidP="003D24A0" w:rsidRDefault="00C667B1" w14:paraId="3C39B459" w14:textId="77777777">
      <w:pPr>
        <w:widowControl w:val="0"/>
        <w:kinsoku w:val="0"/>
        <w:overflowPunct w:val="0"/>
        <w:autoSpaceDE w:val="0"/>
        <w:autoSpaceDN w:val="0"/>
        <w:adjustRightInd w:val="0"/>
        <w:spacing w:before="100" w:after="0" w:line="240" w:lineRule="auto"/>
        <w:rPr>
          <w:rFonts w:eastAsia="Times New Roman" w:cs="Verdana"/>
          <w:spacing w:val="-2"/>
          <w:szCs w:val="18"/>
          <w:lang w:eastAsia="nl-NL"/>
        </w:rPr>
      </w:pP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Jeugdwet</w:t>
      </w:r>
      <w:r w:rsidRPr="00C667B1">
        <w:rPr>
          <w:rFonts w:eastAsia="Times New Roman" w:cs="Verdana"/>
          <w:spacing w:val="-1"/>
          <w:szCs w:val="18"/>
          <w:lang w:eastAsia="nl-NL"/>
        </w:rPr>
        <w:t xml:space="preserve"> </w:t>
      </w:r>
      <w:r w:rsidRPr="00C667B1">
        <w:rPr>
          <w:rFonts w:eastAsia="Times New Roman" w:cs="Verdana"/>
          <w:szCs w:val="18"/>
          <w:lang w:eastAsia="nl-NL"/>
        </w:rPr>
        <w:t>wordt</w:t>
      </w:r>
      <w:r w:rsidRPr="00C667B1">
        <w:rPr>
          <w:rFonts w:eastAsia="Times New Roman" w:cs="Verdana"/>
          <w:spacing w:val="-1"/>
          <w:szCs w:val="18"/>
          <w:lang w:eastAsia="nl-NL"/>
        </w:rPr>
        <w:t xml:space="preserve"> </w:t>
      </w:r>
      <w:r w:rsidRPr="00C667B1">
        <w:rPr>
          <w:rFonts w:eastAsia="Times New Roman" w:cs="Verdana"/>
          <w:szCs w:val="18"/>
          <w:lang w:eastAsia="nl-NL"/>
        </w:rPr>
        <w:t>als</w:t>
      </w:r>
      <w:r w:rsidRPr="00C667B1">
        <w:rPr>
          <w:rFonts w:eastAsia="Times New Roman" w:cs="Verdana"/>
          <w:spacing w:val="-2"/>
          <w:szCs w:val="18"/>
          <w:lang w:eastAsia="nl-NL"/>
        </w:rPr>
        <w:t xml:space="preserve"> </w:t>
      </w:r>
      <w:r w:rsidRPr="00C667B1">
        <w:rPr>
          <w:rFonts w:eastAsia="Times New Roman" w:cs="Verdana"/>
          <w:szCs w:val="18"/>
          <w:lang w:eastAsia="nl-NL"/>
        </w:rPr>
        <w:t>volgt</w:t>
      </w:r>
      <w:r w:rsidRPr="00C667B1">
        <w:rPr>
          <w:rFonts w:eastAsia="Times New Roman" w:cs="Verdana"/>
          <w:spacing w:val="-1"/>
          <w:szCs w:val="18"/>
          <w:lang w:eastAsia="nl-NL"/>
        </w:rPr>
        <w:t xml:space="preserve"> </w:t>
      </w:r>
      <w:r w:rsidRPr="00C667B1">
        <w:rPr>
          <w:rFonts w:eastAsia="Times New Roman" w:cs="Verdana"/>
          <w:spacing w:val="-2"/>
          <w:szCs w:val="18"/>
          <w:lang w:eastAsia="nl-NL"/>
        </w:rPr>
        <w:t>gewijzigd:</w:t>
      </w:r>
    </w:p>
    <w:p w:rsidR="003D24A0" w:rsidP="003D24A0" w:rsidRDefault="003D24A0" w14:paraId="58324661" w14:textId="77777777">
      <w:pPr>
        <w:widowControl w:val="0"/>
        <w:kinsoku w:val="0"/>
        <w:overflowPunct w:val="0"/>
        <w:autoSpaceDE w:val="0"/>
        <w:autoSpaceDN w:val="0"/>
        <w:adjustRightInd w:val="0"/>
        <w:spacing w:before="100" w:after="0" w:line="240" w:lineRule="auto"/>
        <w:rPr>
          <w:rFonts w:eastAsia="Times New Roman" w:cs="Verdana"/>
          <w:szCs w:val="18"/>
          <w:lang w:eastAsia="nl-NL"/>
        </w:rPr>
      </w:pPr>
    </w:p>
    <w:p w:rsidRPr="00C667B1" w:rsidR="00C667B1" w:rsidP="003D24A0" w:rsidRDefault="00C667B1" w14:paraId="3AC46974" w14:textId="601D1EC5">
      <w:pPr>
        <w:widowControl w:val="0"/>
        <w:kinsoku w:val="0"/>
        <w:overflowPunct w:val="0"/>
        <w:autoSpaceDE w:val="0"/>
        <w:autoSpaceDN w:val="0"/>
        <w:adjustRightInd w:val="0"/>
        <w:spacing w:before="100" w:after="0" w:line="240" w:lineRule="auto"/>
        <w:rPr>
          <w:rFonts w:eastAsia="Times New Roman" w:cs="Verdana"/>
          <w:spacing w:val="-2"/>
          <w:szCs w:val="18"/>
          <w:lang w:eastAsia="nl-NL"/>
        </w:rPr>
      </w:pPr>
      <w:r w:rsidRPr="00C667B1">
        <w:rPr>
          <w:rFonts w:eastAsia="Times New Roman" w:cs="Verdana"/>
          <w:szCs w:val="18"/>
          <w:lang w:eastAsia="nl-NL"/>
        </w:rPr>
        <w:t>A</w:t>
      </w:r>
    </w:p>
    <w:p w:rsidR="00805772" w:rsidP="00C667B1" w:rsidRDefault="00805772" w14:paraId="4A2040EF" w14:textId="77777777">
      <w:pPr>
        <w:widowControl w:val="0"/>
        <w:kinsoku w:val="0"/>
        <w:overflowPunct w:val="0"/>
        <w:autoSpaceDE w:val="0"/>
        <w:autoSpaceDN w:val="0"/>
        <w:adjustRightInd w:val="0"/>
        <w:spacing w:after="0" w:line="240" w:lineRule="atLeast"/>
        <w:rPr>
          <w:rFonts w:eastAsia="Times New Roman" w:cs="Verdana"/>
          <w:szCs w:val="18"/>
          <w:lang w:eastAsia="nl-NL"/>
        </w:rPr>
      </w:pPr>
    </w:p>
    <w:p w:rsidRPr="00C667B1" w:rsidR="00C667B1" w:rsidP="00C667B1" w:rsidRDefault="00C667B1" w14:paraId="6F2CA909" w14:textId="5205F8A2">
      <w:pPr>
        <w:widowControl w:val="0"/>
        <w:kinsoku w:val="0"/>
        <w:overflowPunct w:val="0"/>
        <w:autoSpaceDE w:val="0"/>
        <w:autoSpaceDN w:val="0"/>
        <w:adjustRightInd w:val="0"/>
        <w:spacing w:after="0" w:line="240" w:lineRule="atLeast"/>
        <w:rPr>
          <w:rFonts w:eastAsia="Times New Roman" w:cs="Verdana"/>
          <w:spacing w:val="-2"/>
          <w:szCs w:val="18"/>
          <w:lang w:eastAsia="nl-NL"/>
        </w:rPr>
      </w:pPr>
      <w:r w:rsidRPr="00C667B1">
        <w:rPr>
          <w:rFonts w:eastAsia="Times New Roman" w:cs="Verdana"/>
          <w:szCs w:val="18"/>
          <w:lang w:eastAsia="nl-NL"/>
        </w:rPr>
        <w:lastRenderedPageBreak/>
        <w:t>In</w:t>
      </w:r>
      <w:r w:rsidRPr="00C667B1">
        <w:rPr>
          <w:rFonts w:eastAsia="Times New Roman" w:cs="Verdana"/>
          <w:spacing w:val="-3"/>
          <w:szCs w:val="18"/>
          <w:lang w:eastAsia="nl-NL"/>
        </w:rPr>
        <w:t xml:space="preserve"> </w:t>
      </w: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1.1</w:t>
      </w:r>
      <w:r w:rsidRPr="00C667B1">
        <w:rPr>
          <w:rFonts w:eastAsia="Times New Roman" w:cs="Verdana"/>
          <w:spacing w:val="-3"/>
          <w:szCs w:val="18"/>
          <w:lang w:eastAsia="nl-NL"/>
        </w:rPr>
        <w:t xml:space="preserve"> </w:t>
      </w:r>
      <w:r w:rsidRPr="00C667B1">
        <w:rPr>
          <w:rFonts w:eastAsia="Times New Roman" w:cs="Verdana"/>
          <w:szCs w:val="18"/>
          <w:lang w:eastAsia="nl-NL"/>
        </w:rPr>
        <w:t>wordt</w:t>
      </w:r>
      <w:r w:rsidRPr="00C667B1">
        <w:rPr>
          <w:rFonts w:eastAsia="Times New Roman" w:cs="Verdana"/>
          <w:spacing w:val="-2"/>
          <w:szCs w:val="18"/>
          <w:lang w:eastAsia="nl-NL"/>
        </w:rPr>
        <w:t xml:space="preserve"> </w:t>
      </w:r>
      <w:r w:rsidRPr="00C667B1">
        <w:rPr>
          <w:rFonts w:eastAsia="Times New Roman" w:cs="Verdana"/>
          <w:szCs w:val="18"/>
          <w:lang w:eastAsia="nl-NL"/>
        </w:rPr>
        <w:t>in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alfabetische</w:t>
      </w:r>
      <w:r w:rsidRPr="00C667B1">
        <w:rPr>
          <w:rFonts w:eastAsia="Times New Roman" w:cs="Verdana"/>
          <w:spacing w:val="-3"/>
          <w:szCs w:val="18"/>
          <w:lang w:eastAsia="nl-NL"/>
        </w:rPr>
        <w:t xml:space="preserve"> </w:t>
      </w:r>
      <w:r w:rsidRPr="00C667B1">
        <w:rPr>
          <w:rFonts w:eastAsia="Times New Roman" w:cs="Verdana"/>
          <w:szCs w:val="18"/>
          <w:lang w:eastAsia="nl-NL"/>
        </w:rPr>
        <w:t>volgorde</w:t>
      </w:r>
      <w:r w:rsidRPr="00C667B1">
        <w:rPr>
          <w:rFonts w:eastAsia="Times New Roman" w:cs="Verdana"/>
          <w:spacing w:val="-3"/>
          <w:szCs w:val="18"/>
          <w:lang w:eastAsia="nl-NL"/>
        </w:rPr>
        <w:t xml:space="preserve"> </w:t>
      </w:r>
      <w:r w:rsidRPr="00C667B1">
        <w:rPr>
          <w:rFonts w:eastAsia="Times New Roman" w:cs="Verdana"/>
          <w:spacing w:val="-2"/>
          <w:szCs w:val="18"/>
          <w:lang w:eastAsia="nl-NL"/>
        </w:rPr>
        <w:t>ingevoegd:</w:t>
      </w:r>
    </w:p>
    <w:p w:rsidRPr="00C667B1" w:rsidR="00C667B1" w:rsidP="00C667B1" w:rsidRDefault="00C667B1" w14:paraId="1F5D9E08" w14:textId="77777777">
      <w:pPr>
        <w:widowControl w:val="0"/>
        <w:kinsoku w:val="0"/>
        <w:overflowPunct w:val="0"/>
        <w:autoSpaceDE w:val="0"/>
        <w:autoSpaceDN w:val="0"/>
        <w:adjustRightInd w:val="0"/>
        <w:spacing w:before="6" w:after="0" w:line="240" w:lineRule="atLeast"/>
        <w:rPr>
          <w:rFonts w:eastAsia="Times New Roman" w:cs="Verdana"/>
          <w:sz w:val="21"/>
          <w:szCs w:val="21"/>
          <w:lang w:eastAsia="nl-NL"/>
        </w:rPr>
      </w:pPr>
    </w:p>
    <w:p w:rsidRPr="00C667B1" w:rsidR="00C667B1" w:rsidP="00C667B1" w:rsidRDefault="00C667B1" w14:paraId="658451C6" w14:textId="77777777">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w:t>
      </w:r>
      <w:r w:rsidRPr="00C667B1">
        <w:rPr>
          <w:rFonts w:eastAsia="Times New Roman" w:cs="Verdana"/>
          <w:spacing w:val="-5"/>
          <w:szCs w:val="18"/>
          <w:lang w:eastAsia="nl-NL"/>
        </w:rPr>
        <w:t xml:space="preserve"> </w:t>
      </w:r>
      <w:r w:rsidRPr="00C667B1">
        <w:rPr>
          <w:rFonts w:eastAsia="Times New Roman" w:cs="Verdana"/>
          <w:i/>
          <w:iCs/>
          <w:szCs w:val="18"/>
          <w:lang w:eastAsia="nl-NL"/>
        </w:rPr>
        <w:t>winstuitkering</w:t>
      </w:r>
      <w:r w:rsidRPr="00C667B1">
        <w:rPr>
          <w:rFonts w:eastAsia="Times New Roman" w:cs="Verdana"/>
          <w:szCs w:val="18"/>
          <w:lang w:eastAsia="nl-NL"/>
        </w:rPr>
        <w:t>:</w:t>
      </w:r>
      <w:r w:rsidRPr="00C667B1">
        <w:rPr>
          <w:rFonts w:eastAsia="Times New Roman" w:cs="Verdana"/>
          <w:spacing w:val="-4"/>
          <w:szCs w:val="18"/>
          <w:lang w:eastAsia="nl-NL"/>
        </w:rPr>
        <w:t xml:space="preserve"> </w:t>
      </w:r>
      <w:r w:rsidRPr="00C667B1">
        <w:rPr>
          <w:rFonts w:eastAsia="Times New Roman" w:cs="Verdana"/>
          <w:szCs w:val="18"/>
          <w:lang w:eastAsia="nl-NL"/>
        </w:rPr>
        <w:t>uitkering</w:t>
      </w:r>
      <w:r w:rsidRPr="00C667B1">
        <w:rPr>
          <w:rFonts w:eastAsia="Times New Roman" w:cs="Verdana"/>
          <w:spacing w:val="-3"/>
          <w:szCs w:val="18"/>
          <w:lang w:eastAsia="nl-NL"/>
        </w:rPr>
        <w:t xml:space="preserve"> </w:t>
      </w:r>
      <w:r w:rsidRPr="00C667B1">
        <w:rPr>
          <w:rFonts w:eastAsia="Times New Roman" w:cs="Verdana"/>
          <w:szCs w:val="18"/>
          <w:lang w:eastAsia="nl-NL"/>
        </w:rPr>
        <w:t>of betaling anders dan:</w:t>
      </w:r>
    </w:p>
    <w:p w:rsidRPr="00C667B1" w:rsidR="00C667B1" w:rsidP="00466D10" w:rsidRDefault="00C667B1" w14:paraId="204213F7" w14:textId="65AE7AE6">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 xml:space="preserve">1◦. een niet excessieve vergoeding voor </w:t>
      </w:r>
      <w:r w:rsidRPr="00826E9B" w:rsidR="00826E9B">
        <w:rPr>
          <w:rFonts w:eastAsia="Times New Roman" w:cs="Verdana"/>
          <w:szCs w:val="18"/>
          <w:lang w:eastAsia="nl-NL"/>
        </w:rPr>
        <w:t xml:space="preserve">aan de </w:t>
      </w:r>
      <w:r w:rsidR="00826E9B">
        <w:rPr>
          <w:rFonts w:eastAsia="Times New Roman" w:cs="Verdana"/>
          <w:szCs w:val="18"/>
          <w:lang w:eastAsia="nl-NL"/>
        </w:rPr>
        <w:t>jeugdhulp</w:t>
      </w:r>
      <w:r w:rsidRPr="00826E9B" w:rsidR="00826E9B">
        <w:rPr>
          <w:rFonts w:eastAsia="Times New Roman" w:cs="Verdana"/>
          <w:szCs w:val="18"/>
          <w:lang w:eastAsia="nl-NL"/>
        </w:rPr>
        <w:t xml:space="preserve">aanbieder </w:t>
      </w:r>
      <w:r w:rsidRPr="00C667B1">
        <w:rPr>
          <w:rFonts w:eastAsia="Times New Roman" w:cs="Verdana"/>
          <w:szCs w:val="18"/>
          <w:lang w:eastAsia="nl-NL"/>
        </w:rPr>
        <w:t>geleverde goederen of diensten;</w:t>
      </w:r>
    </w:p>
    <w:p w:rsidRPr="00C667B1" w:rsidR="00C667B1" w:rsidP="00466D10" w:rsidRDefault="00C667B1" w14:paraId="2204A7F3" w14:textId="77777777">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2◦. een vergoeding voortvloeiend uit een arbeids- of leerovereenkomst of een stage;</w:t>
      </w:r>
    </w:p>
    <w:p w:rsidRPr="00C667B1" w:rsidR="00C667B1" w:rsidP="00466D10" w:rsidRDefault="00C667B1" w14:paraId="27ABD81D" w14:textId="77777777">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3◦. voldoening van een geldschuld;</w:t>
      </w:r>
    </w:p>
    <w:p w:rsidRPr="00C667B1" w:rsidR="00C667B1" w:rsidP="00466D10" w:rsidRDefault="00C667B1" w14:paraId="068EAB47" w14:textId="77777777">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4◦. teruggave van daadwerkelijk ingebracht kapitaal;</w:t>
      </w:r>
    </w:p>
    <w:p w:rsidRPr="00C667B1" w:rsidR="00C667B1" w:rsidP="00466D10" w:rsidRDefault="00C667B1" w14:paraId="2A4D74FF" w14:textId="2A926B1E">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 xml:space="preserve">5◦. levering van een goed of dienst </w:t>
      </w:r>
      <w:r w:rsidRPr="00826E9B" w:rsidR="00826E9B">
        <w:rPr>
          <w:rFonts w:eastAsia="Times New Roman" w:cs="Verdana"/>
          <w:szCs w:val="18"/>
          <w:lang w:eastAsia="nl-NL"/>
        </w:rPr>
        <w:t xml:space="preserve">door de </w:t>
      </w:r>
      <w:r w:rsidR="00826E9B">
        <w:rPr>
          <w:rFonts w:eastAsia="Times New Roman" w:cs="Verdana"/>
          <w:szCs w:val="18"/>
          <w:lang w:eastAsia="nl-NL"/>
        </w:rPr>
        <w:t>jeugdhulp</w:t>
      </w:r>
      <w:r w:rsidRPr="00826E9B" w:rsidR="00826E9B">
        <w:rPr>
          <w:rFonts w:eastAsia="Times New Roman" w:cs="Verdana"/>
          <w:szCs w:val="18"/>
          <w:lang w:eastAsia="nl-NL"/>
        </w:rPr>
        <w:t xml:space="preserve">aanbieder </w:t>
      </w:r>
      <w:r w:rsidRPr="00C667B1">
        <w:rPr>
          <w:rFonts w:eastAsia="Times New Roman" w:cs="Verdana"/>
          <w:szCs w:val="18"/>
          <w:lang w:eastAsia="nl-NL"/>
        </w:rPr>
        <w:t>tegen een meer dan symbolische vergoeding</w:t>
      </w:r>
      <w:r w:rsidR="00E40351">
        <w:rPr>
          <w:rFonts w:eastAsia="Times New Roman" w:cs="Verdana"/>
          <w:szCs w:val="18"/>
          <w:lang w:eastAsia="nl-NL"/>
        </w:rPr>
        <w:t>;</w:t>
      </w:r>
      <w:r w:rsidRPr="00C667B1">
        <w:rPr>
          <w:rFonts w:eastAsia="Times New Roman" w:cs="Verdana"/>
          <w:szCs w:val="18"/>
          <w:lang w:eastAsia="nl-NL"/>
        </w:rPr>
        <w:t xml:space="preserve"> </w:t>
      </w:r>
    </w:p>
    <w:p w:rsidR="003D24A0" w:rsidP="00466D10" w:rsidRDefault="00C667B1" w14:paraId="14F9E945" w14:textId="5166BFA8">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 xml:space="preserve">6◦. levering van een goed of dienst </w:t>
      </w:r>
      <w:r w:rsidRPr="00826E9B" w:rsidR="00826E9B">
        <w:rPr>
          <w:rFonts w:eastAsia="Times New Roman" w:cs="Verdana"/>
          <w:szCs w:val="18"/>
          <w:lang w:eastAsia="nl-NL"/>
        </w:rPr>
        <w:t xml:space="preserve">door de </w:t>
      </w:r>
      <w:r w:rsidR="00826E9B">
        <w:rPr>
          <w:rFonts w:eastAsia="Times New Roman" w:cs="Verdana"/>
          <w:szCs w:val="18"/>
          <w:lang w:eastAsia="nl-NL"/>
        </w:rPr>
        <w:t>jeugdhulp</w:t>
      </w:r>
      <w:r w:rsidRPr="00826E9B" w:rsidR="00826E9B">
        <w:rPr>
          <w:rFonts w:eastAsia="Times New Roman" w:cs="Verdana"/>
          <w:szCs w:val="18"/>
          <w:lang w:eastAsia="nl-NL"/>
        </w:rPr>
        <w:t xml:space="preserve">aanbieder </w:t>
      </w:r>
      <w:r w:rsidRPr="00C667B1">
        <w:rPr>
          <w:rFonts w:eastAsia="Times New Roman" w:cs="Verdana"/>
          <w:szCs w:val="18"/>
          <w:lang w:eastAsia="nl-NL"/>
        </w:rPr>
        <w:t>aan een jeugdhulpaanbieder die geen winst mag uitkeren of levering van een goed of dienst met een sociale of ideële doelstelling om niet of tegen een symbolische vergoeding.</w:t>
      </w:r>
    </w:p>
    <w:p w:rsidR="003D24A0" w:rsidP="003D24A0" w:rsidRDefault="003D24A0" w14:paraId="30BFFC12" w14:textId="77777777">
      <w:pPr>
        <w:widowControl w:val="0"/>
        <w:kinsoku w:val="0"/>
        <w:overflowPunct w:val="0"/>
        <w:autoSpaceDE w:val="0"/>
        <w:autoSpaceDN w:val="0"/>
        <w:adjustRightInd w:val="0"/>
        <w:spacing w:after="0" w:line="240" w:lineRule="atLeast"/>
        <w:ind w:left="206"/>
        <w:rPr>
          <w:rFonts w:eastAsia="Times New Roman" w:cs="Verdana"/>
          <w:szCs w:val="18"/>
          <w:lang w:eastAsia="nl-NL"/>
        </w:rPr>
      </w:pPr>
    </w:p>
    <w:p w:rsidRPr="00C667B1" w:rsidR="00C667B1" w:rsidP="003D24A0" w:rsidRDefault="00C667B1" w14:paraId="2CE41F81" w14:textId="5267E1BF">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B</w:t>
      </w:r>
    </w:p>
    <w:p w:rsidR="00805772" w:rsidP="003D24A0" w:rsidRDefault="00805772" w14:paraId="7B2E58F0" w14:textId="77777777">
      <w:pPr>
        <w:widowControl w:val="0"/>
        <w:kinsoku w:val="0"/>
        <w:overflowPunct w:val="0"/>
        <w:autoSpaceDE w:val="0"/>
        <w:autoSpaceDN w:val="0"/>
        <w:adjustRightInd w:val="0"/>
        <w:spacing w:after="0" w:line="240" w:lineRule="atLeast"/>
        <w:rPr>
          <w:rFonts w:eastAsia="Times New Roman" w:cs="Verdana"/>
          <w:szCs w:val="18"/>
          <w:lang w:eastAsia="nl-NL"/>
        </w:rPr>
      </w:pPr>
    </w:p>
    <w:p w:rsidRPr="00D67C45" w:rsidR="00D67C45" w:rsidP="00D67C45" w:rsidRDefault="00D67C45" w14:paraId="00F094AC" w14:textId="7D0375D2">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Na artikel 4.5.2 worden vier artikelen ingevoegd, luidende:</w:t>
      </w:r>
      <w:r w:rsidR="00715D5E">
        <w:rPr>
          <w:rFonts w:eastAsia="Times New Roman" w:cs="Verdana"/>
          <w:szCs w:val="18"/>
          <w:lang w:eastAsia="nl-NL"/>
        </w:rPr>
        <w:br/>
      </w:r>
    </w:p>
    <w:p w:rsidRPr="00715D5E" w:rsidR="00D67C45" w:rsidP="00D67C45" w:rsidRDefault="00D67C45" w14:paraId="28844D52"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b/>
          <w:bCs/>
          <w:szCs w:val="18"/>
          <w:lang w:eastAsia="nl-NL"/>
        </w:rPr>
      </w:pPr>
      <w:r w:rsidRPr="00715D5E">
        <w:rPr>
          <w:rFonts w:eastAsia="Times New Roman" w:cs="Verdana"/>
          <w:b/>
          <w:bCs/>
          <w:szCs w:val="18"/>
          <w:lang w:eastAsia="nl-NL"/>
        </w:rPr>
        <w:t xml:space="preserve">Artikel 4.5.3 </w:t>
      </w:r>
    </w:p>
    <w:p w:rsidRPr="00D67C45" w:rsidR="00D67C45" w:rsidP="00D67C45" w:rsidRDefault="00D67C45" w14:paraId="76971D86" w14:textId="4E2422D5">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bookmarkStart w:name="_Hlk181637247" w:id="11"/>
      <w:r w:rsidRPr="00D67C45">
        <w:rPr>
          <w:rFonts w:eastAsia="Times New Roman" w:cs="Verdana"/>
          <w:szCs w:val="18"/>
          <w:lang w:eastAsia="nl-NL"/>
        </w:rPr>
        <w:t xml:space="preserve">1. De jeugdhulpaanbieder hanteert normale marktvoorwaarden </w:t>
      </w:r>
      <w:r w:rsidR="00CE625E">
        <w:rPr>
          <w:rFonts w:eastAsia="Times New Roman" w:cs="Verdana"/>
          <w:szCs w:val="18"/>
          <w:lang w:eastAsia="nl-NL"/>
        </w:rPr>
        <w:t>bij</w:t>
      </w:r>
      <w:r w:rsidRPr="00D67C45">
        <w:rPr>
          <w:rFonts w:eastAsia="Times New Roman" w:cs="Verdana"/>
          <w:szCs w:val="18"/>
          <w:lang w:eastAsia="nl-NL"/>
        </w:rPr>
        <w:t xml:space="preserve"> </w:t>
      </w:r>
      <w:r w:rsidR="00E40351">
        <w:rPr>
          <w:rFonts w:eastAsia="Times New Roman" w:cs="Verdana"/>
          <w:szCs w:val="18"/>
          <w:lang w:eastAsia="nl-NL"/>
        </w:rPr>
        <w:t xml:space="preserve">een </w:t>
      </w:r>
      <w:r w:rsidRPr="00D67C45">
        <w:rPr>
          <w:rFonts w:eastAsia="Times New Roman" w:cs="Verdana"/>
          <w:szCs w:val="18"/>
          <w:lang w:eastAsia="nl-NL"/>
        </w:rPr>
        <w:t xml:space="preserve">van betekenis zijnde transactie met: </w:t>
      </w:r>
    </w:p>
    <w:bookmarkEnd w:id="11"/>
    <w:p w:rsidRPr="00D67C45" w:rsidR="00D67C45" w:rsidP="00D67C45" w:rsidRDefault="00D67C45" w14:paraId="1E54A81D" w14:textId="05716663">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 xml:space="preserve">a. een verbonden partij </w:t>
      </w:r>
      <w:r w:rsidRPr="001437BA" w:rsidR="00D50182">
        <w:rPr>
          <w:rFonts w:cstheme="minorHAnsi"/>
          <w:shd w:val="clear" w:color="auto" w:fill="FFFFFF"/>
        </w:rPr>
        <w:t>als bedoeld in de door de International Accounting Standards Board vastgestelde en door de Europese Commissie goedgekeurde standaarden</w:t>
      </w:r>
      <w:r w:rsidRPr="00E35DBF">
        <w:rPr>
          <w:rFonts w:eastAsia="Times New Roman" w:cs="Verdana"/>
          <w:szCs w:val="18"/>
          <w:lang w:eastAsia="nl-NL"/>
        </w:rPr>
        <w:t>;</w:t>
      </w:r>
      <w:r w:rsidRPr="00D67C45">
        <w:rPr>
          <w:rFonts w:eastAsia="Times New Roman" w:cs="Verdana"/>
          <w:szCs w:val="18"/>
          <w:lang w:eastAsia="nl-NL"/>
        </w:rPr>
        <w:t xml:space="preserve"> of</w:t>
      </w:r>
    </w:p>
    <w:p w:rsidRPr="00D67C45" w:rsidR="00D67C45" w:rsidP="00D67C45" w:rsidRDefault="00D67C45" w14:paraId="30C21729" w14:textId="174EA5D0">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b. een echtgenoot of andere levensgezel, pleegkind, of bloed- of aanverwant tot in de tweede graad van de leden van de dagelijkse of algemene leiding of van de interne toezichthouder</w:t>
      </w:r>
      <w:r w:rsidR="00F560B3">
        <w:rPr>
          <w:rFonts w:eastAsia="Times New Roman" w:cs="Verdana"/>
          <w:szCs w:val="18"/>
          <w:lang w:eastAsia="nl-NL"/>
        </w:rPr>
        <w:t xml:space="preserve"> </w:t>
      </w:r>
      <w:r w:rsidRPr="00F560B3" w:rsidR="00F560B3">
        <w:rPr>
          <w:rFonts w:eastAsia="Times New Roman" w:cs="Verdana"/>
          <w:szCs w:val="18"/>
          <w:lang w:eastAsia="nl-NL"/>
        </w:rPr>
        <w:t>van de jeugdhulpaanbieder</w:t>
      </w:r>
      <w:r w:rsidRPr="00D67C45">
        <w:rPr>
          <w:rFonts w:eastAsia="Times New Roman" w:cs="Verdana"/>
          <w:szCs w:val="18"/>
          <w:lang w:eastAsia="nl-NL"/>
        </w:rPr>
        <w:t>.</w:t>
      </w:r>
    </w:p>
    <w:p w:rsidRPr="00D67C45" w:rsidR="00D67C45" w:rsidP="00D67C45" w:rsidRDefault="00D67C45" w14:paraId="20FF4355"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2. Het eerste lid is niet van toepassing indien de jeugdhulpaanbieder:</w:t>
      </w:r>
    </w:p>
    <w:p w:rsidRPr="00D67C45" w:rsidR="00D67C45" w:rsidP="00D67C45" w:rsidRDefault="00D67C45" w14:paraId="7BC6D9A2"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 xml:space="preserve">a. een vergoeding hoger dan tegen normale marktvoorwaarden ontvangt; </w:t>
      </w:r>
    </w:p>
    <w:p w:rsidRPr="00D67C45" w:rsidR="00D67C45" w:rsidP="00D67C45" w:rsidRDefault="00D67C45" w14:paraId="1698202E"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 xml:space="preserve">b. een vergoeding lager dan tegen normale marktvoorwaarden verschaft; of </w:t>
      </w:r>
    </w:p>
    <w:p w:rsidRPr="00D67C45" w:rsidR="00D67C45" w:rsidP="00D67C45" w:rsidRDefault="00D67C45" w14:paraId="65172FCB" w14:textId="28B38992">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 xml:space="preserve">c. een transactie aangaat met partijen met een sociale of ideële doelstelling </w:t>
      </w:r>
      <w:r w:rsidR="00857554">
        <w:rPr>
          <w:rFonts w:eastAsia="Times New Roman" w:cs="Verdana"/>
          <w:szCs w:val="18"/>
          <w:lang w:eastAsia="nl-NL"/>
        </w:rPr>
        <w:t>en</w:t>
      </w:r>
      <w:r w:rsidRPr="00D67C45">
        <w:rPr>
          <w:rFonts w:eastAsia="Times New Roman" w:cs="Verdana"/>
          <w:szCs w:val="18"/>
          <w:lang w:eastAsia="nl-NL"/>
        </w:rPr>
        <w:t xml:space="preserve"> die transactie voldoet aan bij algemene maatregel van bestuur te stellen voorwaarden.</w:t>
      </w:r>
      <w:r w:rsidR="005943CE">
        <w:rPr>
          <w:rFonts w:eastAsia="Times New Roman" w:cs="Verdana"/>
          <w:szCs w:val="18"/>
          <w:lang w:eastAsia="nl-NL"/>
        </w:rPr>
        <w:br/>
        <w:t xml:space="preserve">3. </w:t>
      </w:r>
      <w:r w:rsidRPr="00202D70" w:rsidR="00202D70">
        <w:rPr>
          <w:rFonts w:eastAsia="Times New Roman" w:cs="Verdana"/>
          <w:szCs w:val="18"/>
          <w:lang w:eastAsia="nl-NL"/>
        </w:rPr>
        <w:t>Bij algemene maatregel van bestuur worden categorieën van jeugdhulpaanbieders aangewezen waarop dit artikel niet van toepassing is.</w:t>
      </w:r>
    </w:p>
    <w:p w:rsidRPr="00D67C45" w:rsidR="00D67C45" w:rsidP="00D67C45" w:rsidRDefault="00D67C45" w14:paraId="45916998"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p>
    <w:p w:rsidRPr="000D1AD4" w:rsidR="00D67C45" w:rsidP="00D67C45" w:rsidRDefault="00D67C45" w14:paraId="768CC6CE"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b/>
          <w:bCs/>
          <w:szCs w:val="18"/>
          <w:lang w:eastAsia="nl-NL"/>
        </w:rPr>
      </w:pPr>
      <w:r w:rsidRPr="000D1AD4">
        <w:rPr>
          <w:rFonts w:eastAsia="Times New Roman" w:cs="Verdana"/>
          <w:b/>
          <w:bCs/>
          <w:szCs w:val="18"/>
          <w:lang w:eastAsia="nl-NL"/>
        </w:rPr>
        <w:t>Artikel 4.5.4</w:t>
      </w:r>
    </w:p>
    <w:p w:rsidRPr="00D67C45" w:rsidR="00D67C45" w:rsidP="00D67C45" w:rsidRDefault="005943CE" w14:paraId="11B3BDD5" w14:textId="0E1644EB">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 xml:space="preserve">1. </w:t>
      </w:r>
      <w:r w:rsidRPr="00D67C45" w:rsidR="00D67C45">
        <w:rPr>
          <w:rFonts w:eastAsia="Times New Roman" w:cs="Verdana"/>
          <w:szCs w:val="18"/>
          <w:lang w:eastAsia="nl-NL"/>
        </w:rPr>
        <w:t>De jeugdhulpaanbieder neemt geen onverantwoorde risico’s bij het aantrekken of terugbetalen van eigen of vreemd vermogen.</w:t>
      </w:r>
      <w:r>
        <w:rPr>
          <w:rFonts w:eastAsia="Times New Roman" w:cs="Verdana"/>
          <w:szCs w:val="18"/>
          <w:lang w:eastAsia="nl-NL"/>
        </w:rPr>
        <w:br/>
        <w:t xml:space="preserve">2. </w:t>
      </w:r>
      <w:r w:rsidRPr="00202D70" w:rsidR="00202D70">
        <w:rPr>
          <w:rFonts w:eastAsia="Times New Roman" w:cs="Verdana"/>
          <w:szCs w:val="18"/>
          <w:lang w:eastAsia="nl-NL"/>
        </w:rPr>
        <w:t>Bij algemene maatregel van bestuur worden categorieën van jeugdhulpaanbieders aangewezen waarop dit artikel niet van toepassing is.</w:t>
      </w:r>
    </w:p>
    <w:p w:rsidRPr="00D67C45" w:rsidR="00D67C45" w:rsidP="00D67C45" w:rsidRDefault="00D67C45" w14:paraId="3786448F"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p>
    <w:p w:rsidRPr="000D1AD4" w:rsidR="00D67C45" w:rsidP="00D67C45" w:rsidRDefault="00D67C45" w14:paraId="3500F3EC" w14:textId="77777777">
      <w:pPr>
        <w:widowControl w:val="0"/>
        <w:tabs>
          <w:tab w:val="left" w:pos="450"/>
        </w:tabs>
        <w:kinsoku w:val="0"/>
        <w:overflowPunct w:val="0"/>
        <w:autoSpaceDE w:val="0"/>
        <w:autoSpaceDN w:val="0"/>
        <w:adjustRightInd w:val="0"/>
        <w:spacing w:after="0" w:line="240" w:lineRule="atLeast"/>
        <w:ind w:right="334"/>
        <w:rPr>
          <w:rFonts w:eastAsia="Times New Roman" w:cs="Verdana"/>
          <w:b/>
          <w:bCs/>
          <w:szCs w:val="18"/>
          <w:lang w:eastAsia="nl-NL"/>
        </w:rPr>
      </w:pPr>
      <w:r w:rsidRPr="000D1AD4">
        <w:rPr>
          <w:rFonts w:eastAsia="Times New Roman" w:cs="Verdana"/>
          <w:b/>
          <w:bCs/>
          <w:szCs w:val="18"/>
          <w:lang w:eastAsia="nl-NL"/>
        </w:rPr>
        <w:t>Artikel 4.5.5</w:t>
      </w:r>
    </w:p>
    <w:p w:rsidRPr="00D67C45" w:rsidR="00D67C45" w:rsidP="00D67C45" w:rsidRDefault="00972170" w14:paraId="009A73A3" w14:textId="42A6F1C9">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 xml:space="preserve">1. </w:t>
      </w:r>
      <w:r w:rsidRPr="00D67C45" w:rsidR="00D67C45">
        <w:rPr>
          <w:rFonts w:eastAsia="Times New Roman" w:cs="Verdana"/>
          <w:szCs w:val="18"/>
          <w:lang w:eastAsia="nl-NL"/>
        </w:rPr>
        <w:t>De jeugdhulpaanbieder die een winstuitkering doet</w:t>
      </w:r>
      <w:r w:rsidR="00857554">
        <w:rPr>
          <w:rFonts w:eastAsia="Times New Roman" w:cs="Verdana"/>
          <w:szCs w:val="18"/>
          <w:lang w:eastAsia="nl-NL"/>
        </w:rPr>
        <w:t>,</w:t>
      </w:r>
      <w:r w:rsidR="00273363">
        <w:rPr>
          <w:rFonts w:eastAsia="Times New Roman" w:cs="Verdana"/>
          <w:szCs w:val="18"/>
          <w:lang w:eastAsia="nl-NL"/>
        </w:rPr>
        <w:t xml:space="preserve"> </w:t>
      </w:r>
      <w:r w:rsidRPr="00D67C45" w:rsidR="00D67C45">
        <w:rPr>
          <w:rFonts w:eastAsia="Times New Roman" w:cs="Verdana"/>
          <w:szCs w:val="18"/>
          <w:lang w:eastAsia="nl-NL"/>
        </w:rPr>
        <w:t>voldoet aan de volgende voorwaarden:</w:t>
      </w:r>
    </w:p>
    <w:p w:rsidRPr="00FF3EF5" w:rsidR="00D67C45" w:rsidP="00FF3EF5" w:rsidRDefault="00D67C45" w14:paraId="4052F1F5" w14:textId="2E61F2A2">
      <w:pPr>
        <w:spacing w:after="0" w:line="240" w:lineRule="auto"/>
      </w:pPr>
      <w:r w:rsidRPr="00D67C45">
        <w:rPr>
          <w:rFonts w:eastAsia="Times New Roman" w:cs="Verdana"/>
          <w:szCs w:val="18"/>
          <w:lang w:eastAsia="nl-NL"/>
        </w:rPr>
        <w:t xml:space="preserve">a. </w:t>
      </w:r>
      <w:r w:rsidRPr="00273363" w:rsidR="00273363">
        <w:rPr>
          <w:rFonts w:eastAsia="Times New Roman" w:cs="Verdana"/>
          <w:szCs w:val="18"/>
          <w:lang w:eastAsia="nl-NL"/>
        </w:rPr>
        <w:t>in het boekjaar waarover de winstuitkering wordt gedaan:</w:t>
      </w:r>
      <w:r w:rsidR="00273363">
        <w:rPr>
          <w:rFonts w:eastAsia="Times New Roman" w:cs="Verdana"/>
          <w:szCs w:val="18"/>
          <w:lang w:eastAsia="nl-NL"/>
        </w:rPr>
        <w:br/>
      </w:r>
      <w:r w:rsidR="009E373B">
        <w:t xml:space="preserve">1◦. </w:t>
      </w:r>
      <w:r w:rsidR="00F83693">
        <w:t>i</w:t>
      </w:r>
      <w:r w:rsidR="00273363">
        <w:t>s t</w:t>
      </w:r>
      <w:r w:rsidRPr="00273363" w:rsidR="00273363">
        <w:t>en aanzien van de jeugdhulpaanbieder geen besluit van kracht op grond van</w:t>
      </w:r>
      <w:r w:rsidR="00273363">
        <w:t xml:space="preserve"> </w:t>
      </w:r>
      <w:r w:rsidR="009E373B">
        <w:t>artikel 9.3</w:t>
      </w:r>
      <w:r w:rsidR="00C656D2">
        <w:t xml:space="preserve"> </w:t>
      </w:r>
      <w:r w:rsidR="009E373B">
        <w:t xml:space="preserve">vanwege </w:t>
      </w:r>
      <w:r w:rsidR="00DC553B">
        <w:t>overtreding</w:t>
      </w:r>
      <w:r w:rsidR="009E373B">
        <w:t xml:space="preserve"> van het bepaalde bij of krachtens artikel </w:t>
      </w:r>
      <w:r w:rsidRPr="007B16AE" w:rsidR="009E373B">
        <w:t>4.1</w:t>
      </w:r>
      <w:r w:rsidR="007B16AE">
        <w:t>.1</w:t>
      </w:r>
      <w:r w:rsidRPr="007B16AE" w:rsidR="009E373B">
        <w:t>, 4.2</w:t>
      </w:r>
      <w:r w:rsidR="007B16AE">
        <w:t>.1</w:t>
      </w:r>
      <w:r w:rsidR="009E373B">
        <w:t xml:space="preserve">, </w:t>
      </w:r>
      <w:r w:rsidRPr="007B16AE" w:rsidR="008149F4">
        <w:t>of</w:t>
      </w:r>
      <w:r w:rsidRPr="007B16AE" w:rsidR="009E373B">
        <w:t xml:space="preserve"> 6.3</w:t>
      </w:r>
      <w:r w:rsidR="007B16AE">
        <w:t>.1.1</w:t>
      </w:r>
      <w:r w:rsidRPr="007B16AE" w:rsidR="009E373B">
        <w:t xml:space="preserve"> tot en met 6.7</w:t>
      </w:r>
      <w:r w:rsidR="007B16AE">
        <w:t>.4</w:t>
      </w:r>
      <w:r w:rsidR="00273363">
        <w:t xml:space="preserve"> dan wel op grond van</w:t>
      </w:r>
      <w:r w:rsidR="00FF3EF5">
        <w:t xml:space="preserve"> </w:t>
      </w:r>
      <w:r w:rsidR="009E373B">
        <w:t xml:space="preserve">artikel 9.5, eerste lid, </w:t>
      </w:r>
      <w:r w:rsidR="00DC553B">
        <w:t xml:space="preserve">vanwege het niet naleven </w:t>
      </w:r>
      <w:r w:rsidR="009E373B">
        <w:t>van een krachtens artikel 9.3 gegeven aanwijzing of bevel vanwege overtreding van het bepaalde bij of krachtens artikel 4.1</w:t>
      </w:r>
      <w:r w:rsidR="007B16AE">
        <w:t>.1</w:t>
      </w:r>
      <w:r w:rsidR="009E373B">
        <w:t>, 4.2</w:t>
      </w:r>
      <w:r w:rsidR="007B16AE">
        <w:t>.1</w:t>
      </w:r>
      <w:r w:rsidR="009E373B">
        <w:t>, 6.3</w:t>
      </w:r>
      <w:r w:rsidR="007B16AE">
        <w:t>.1.1</w:t>
      </w:r>
      <w:r w:rsidR="009E373B">
        <w:t xml:space="preserve"> tot en met 6.7</w:t>
      </w:r>
      <w:r w:rsidR="007B16AE">
        <w:t>.4</w:t>
      </w:r>
      <w:r w:rsidR="009E373B">
        <w:t>, of artikel 9.5, tweede of derde lid</w:t>
      </w:r>
      <w:r w:rsidR="00EB43C2">
        <w:t>;</w:t>
      </w:r>
    </w:p>
    <w:p w:rsidRPr="00D67C45" w:rsidR="00D67C45" w:rsidP="00D67C45" w:rsidRDefault="00273363" w14:paraId="49191142" w14:textId="6BD7505D">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bookmarkStart w:name="_Hlk182410161" w:id="12"/>
      <w:r w:rsidRPr="00273363">
        <w:rPr>
          <w:rFonts w:eastAsia="Times New Roman" w:cs="Verdana"/>
          <w:szCs w:val="18"/>
          <w:lang w:eastAsia="nl-NL"/>
        </w:rPr>
        <w:t>2◦.</w:t>
      </w:r>
      <w:bookmarkEnd w:id="12"/>
      <w:r w:rsidRPr="00273363">
        <w:rPr>
          <w:rFonts w:eastAsia="Times New Roman" w:cs="Verdana"/>
          <w:szCs w:val="18"/>
          <w:lang w:eastAsia="nl-NL"/>
        </w:rPr>
        <w:t xml:space="preserve"> </w:t>
      </w:r>
      <w:r w:rsidR="00F83693">
        <w:rPr>
          <w:rFonts w:eastAsia="Times New Roman" w:cs="Verdana"/>
          <w:szCs w:val="18"/>
          <w:lang w:eastAsia="nl-NL"/>
        </w:rPr>
        <w:t>h</w:t>
      </w:r>
      <w:r w:rsidR="00FF3EF5">
        <w:rPr>
          <w:rFonts w:eastAsia="Times New Roman" w:cs="Verdana"/>
          <w:szCs w:val="18"/>
          <w:lang w:eastAsia="nl-NL"/>
        </w:rPr>
        <w:t xml:space="preserve">eeft </w:t>
      </w:r>
      <w:r w:rsidRPr="00D67C45" w:rsidR="00D67C45">
        <w:rPr>
          <w:rFonts w:eastAsia="Times New Roman" w:cs="Verdana"/>
          <w:szCs w:val="18"/>
          <w:lang w:eastAsia="nl-NL"/>
        </w:rPr>
        <w:t>de jeugdhulpaanbieder ten hoogste twee jaar geleden de resultaten gepubliceerd van een onafhankelijk onderzoek naar de mening van jeugdigen en ouders over de door de jeugdhulpaanbieder recent verleende jeugdhulp en daarbij de gebruikte onderzoeksmethodiek openbaar gemaakt;</w:t>
      </w:r>
    </w:p>
    <w:p w:rsidRPr="00D67C45" w:rsidR="00D67C45" w:rsidP="00D67C45" w:rsidRDefault="00FF3EF5" w14:paraId="61B7DA54" w14:textId="012E3AAF">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3</w:t>
      </w:r>
      <w:r w:rsidRPr="00FF3EF5">
        <w:rPr>
          <w:rFonts w:eastAsia="Times New Roman" w:cs="Verdana"/>
          <w:szCs w:val="18"/>
          <w:lang w:eastAsia="nl-NL"/>
        </w:rPr>
        <w:t>◦</w:t>
      </w:r>
      <w:r>
        <w:rPr>
          <w:rFonts w:eastAsia="Times New Roman" w:cs="Verdana"/>
          <w:szCs w:val="18"/>
          <w:lang w:eastAsia="nl-NL"/>
        </w:rPr>
        <w:t>. is</w:t>
      </w:r>
      <w:r w:rsidRPr="00D67C45" w:rsidR="00D67C45">
        <w:rPr>
          <w:rFonts w:eastAsia="Times New Roman" w:cs="Verdana"/>
          <w:szCs w:val="18"/>
          <w:lang w:eastAsia="nl-NL"/>
        </w:rPr>
        <w:t xml:space="preserve"> ten aanzien van de jeugdhulpaanbieder geen besluit van kracht op grond van artikel 78h   of </w:t>
      </w:r>
      <w:r w:rsidR="00AF641A">
        <w:rPr>
          <w:rFonts w:eastAsia="Times New Roman" w:cs="Verdana"/>
          <w:szCs w:val="18"/>
          <w:lang w:eastAsia="nl-NL"/>
        </w:rPr>
        <w:t>84c</w:t>
      </w:r>
      <w:r w:rsidRPr="00D67C45" w:rsidR="00D67C45">
        <w:rPr>
          <w:rFonts w:eastAsia="Times New Roman" w:cs="Verdana"/>
          <w:szCs w:val="18"/>
          <w:lang w:eastAsia="nl-NL"/>
        </w:rPr>
        <w:t xml:space="preserve"> van de Wet marktordening gezondheidszorg wegens overtreding van artikel 4.5.1 of 4.5.2;</w:t>
      </w:r>
    </w:p>
    <w:p w:rsidRPr="00D67C45" w:rsidR="00D67C45" w:rsidP="00D67C45" w:rsidRDefault="00FF3EF5" w14:paraId="653FC20C" w14:textId="153E9035">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4◦</w:t>
      </w:r>
      <w:r w:rsidRPr="00D67C45" w:rsidR="00D67C45">
        <w:rPr>
          <w:rFonts w:eastAsia="Times New Roman" w:cs="Verdana"/>
          <w:szCs w:val="18"/>
          <w:lang w:eastAsia="nl-NL"/>
        </w:rPr>
        <w:t xml:space="preserve">. </w:t>
      </w:r>
      <w:r w:rsidRPr="00FF3EF5">
        <w:rPr>
          <w:rFonts w:eastAsia="Times New Roman" w:cs="Verdana"/>
          <w:szCs w:val="18"/>
          <w:lang w:eastAsia="nl-NL"/>
        </w:rPr>
        <w:t xml:space="preserve">is de </w:t>
      </w:r>
      <w:r>
        <w:rPr>
          <w:rFonts w:eastAsia="Times New Roman" w:cs="Verdana"/>
          <w:szCs w:val="18"/>
          <w:lang w:eastAsia="nl-NL"/>
        </w:rPr>
        <w:t>jeugdhulp</w:t>
      </w:r>
      <w:r w:rsidRPr="00FF3EF5">
        <w:rPr>
          <w:rFonts w:eastAsia="Times New Roman" w:cs="Verdana"/>
          <w:szCs w:val="18"/>
          <w:lang w:eastAsia="nl-NL"/>
        </w:rPr>
        <w:t xml:space="preserve">aanbieder of diens feitelijk leidinggevende niet onherroepelijk veroordeeld voor een misdrijf of overtreding als bedoeld in artikel 1, onderdeel 2⁰, van de Wet op de economische delicten wegens overtreding van artikel </w:t>
      </w:r>
      <w:r>
        <w:rPr>
          <w:rFonts w:eastAsia="Times New Roman" w:cs="Verdana"/>
          <w:szCs w:val="18"/>
          <w:lang w:eastAsia="nl-NL"/>
        </w:rPr>
        <w:t>4.5.1</w:t>
      </w:r>
      <w:r w:rsidRPr="00FF3EF5">
        <w:rPr>
          <w:rFonts w:eastAsia="Times New Roman" w:cs="Verdana"/>
          <w:szCs w:val="18"/>
          <w:lang w:eastAsia="nl-NL"/>
        </w:rPr>
        <w:t xml:space="preserve"> of 4</w:t>
      </w:r>
      <w:r>
        <w:rPr>
          <w:rFonts w:eastAsia="Times New Roman" w:cs="Verdana"/>
          <w:szCs w:val="18"/>
          <w:lang w:eastAsia="nl-NL"/>
        </w:rPr>
        <w:t>.5.2</w:t>
      </w:r>
      <w:r w:rsidRPr="00FF3EF5">
        <w:rPr>
          <w:rFonts w:eastAsia="Times New Roman" w:cs="Verdana"/>
          <w:szCs w:val="18"/>
          <w:lang w:eastAsia="nl-NL"/>
        </w:rPr>
        <w:t>;</w:t>
      </w:r>
      <w:r>
        <w:rPr>
          <w:rFonts w:eastAsia="Times New Roman" w:cs="Verdana"/>
          <w:szCs w:val="18"/>
          <w:lang w:eastAsia="nl-NL"/>
        </w:rPr>
        <w:br/>
      </w:r>
      <w:r>
        <w:rPr>
          <w:rFonts w:eastAsia="Times New Roman" w:cs="Verdana"/>
          <w:szCs w:val="18"/>
          <w:lang w:eastAsia="nl-NL"/>
        </w:rPr>
        <w:lastRenderedPageBreak/>
        <w:t xml:space="preserve">5◦. </w:t>
      </w:r>
      <w:r w:rsidR="00BC09C6">
        <w:rPr>
          <w:rFonts w:eastAsia="Times New Roman" w:cs="Verdana"/>
          <w:szCs w:val="18"/>
          <w:lang w:eastAsia="nl-NL"/>
        </w:rPr>
        <w:t>i</w:t>
      </w:r>
      <w:r>
        <w:rPr>
          <w:rFonts w:eastAsia="Times New Roman" w:cs="Verdana"/>
          <w:szCs w:val="18"/>
          <w:lang w:eastAsia="nl-NL"/>
        </w:rPr>
        <w:t xml:space="preserve">s </w:t>
      </w:r>
      <w:r w:rsidRPr="00D67C45" w:rsidR="00D67C45">
        <w:rPr>
          <w:rFonts w:eastAsia="Times New Roman" w:cs="Verdana"/>
          <w:szCs w:val="18"/>
          <w:lang w:eastAsia="nl-NL"/>
        </w:rPr>
        <w:t xml:space="preserve">aan de jeugdhulpaanbieder geen onherroepelijk geworden bestuurlijke boete opgelegd </w:t>
      </w:r>
      <w:r w:rsidR="00DC553B">
        <w:rPr>
          <w:rFonts w:eastAsia="Times New Roman" w:cs="Verdana"/>
          <w:szCs w:val="18"/>
          <w:lang w:eastAsia="nl-NL"/>
        </w:rPr>
        <w:t>wegens</w:t>
      </w:r>
      <w:r>
        <w:rPr>
          <w:rFonts w:eastAsia="Times New Roman" w:cs="Verdana"/>
          <w:szCs w:val="18"/>
          <w:lang w:eastAsia="nl-NL"/>
        </w:rPr>
        <w:t xml:space="preserve"> </w:t>
      </w:r>
      <w:r w:rsidR="00EF1642">
        <w:rPr>
          <w:rFonts w:eastAsia="Times New Roman" w:cs="Verdana"/>
          <w:szCs w:val="18"/>
          <w:lang w:eastAsia="nl-NL"/>
        </w:rPr>
        <w:t xml:space="preserve">niet naleving van </w:t>
      </w:r>
      <w:r w:rsidRPr="00EF1642" w:rsidR="00EF1642">
        <w:rPr>
          <w:rFonts w:eastAsia="Times New Roman" w:cs="Verdana"/>
          <w:szCs w:val="18"/>
          <w:lang w:eastAsia="nl-NL"/>
        </w:rPr>
        <w:t>een krachtens artikel 9.3 gegeven aanwijzing</w:t>
      </w:r>
      <w:r w:rsidR="00DC553B">
        <w:rPr>
          <w:rFonts w:eastAsia="Times New Roman" w:cs="Verdana"/>
          <w:szCs w:val="18"/>
          <w:lang w:eastAsia="nl-NL"/>
        </w:rPr>
        <w:t xml:space="preserve"> vanwege</w:t>
      </w:r>
      <w:r w:rsidRPr="00EF1642" w:rsidR="00EF1642">
        <w:rPr>
          <w:rFonts w:eastAsia="Times New Roman" w:cs="Verdana"/>
          <w:szCs w:val="18"/>
          <w:lang w:eastAsia="nl-NL"/>
        </w:rPr>
        <w:t xml:space="preserve"> </w:t>
      </w:r>
      <w:r w:rsidR="00DC553B">
        <w:rPr>
          <w:rFonts w:eastAsia="Times New Roman" w:cs="Verdana"/>
          <w:szCs w:val="18"/>
          <w:lang w:eastAsia="nl-NL"/>
        </w:rPr>
        <w:t xml:space="preserve">overtreding </w:t>
      </w:r>
      <w:r w:rsidRPr="00EF1642" w:rsidR="00EF1642">
        <w:rPr>
          <w:rFonts w:eastAsia="Times New Roman" w:cs="Verdana"/>
          <w:szCs w:val="18"/>
          <w:lang w:eastAsia="nl-NL"/>
        </w:rPr>
        <w:t>van artikel 4.3.1, tweede lid, onderdelen d tot en met j</w:t>
      </w:r>
      <w:r w:rsidR="00A843F0">
        <w:rPr>
          <w:rFonts w:eastAsia="Times New Roman" w:cs="Verdana"/>
          <w:szCs w:val="18"/>
          <w:lang w:eastAsia="nl-NL"/>
        </w:rPr>
        <w:t>,</w:t>
      </w:r>
      <w:r w:rsidR="00DC553B">
        <w:rPr>
          <w:rFonts w:eastAsia="Times New Roman" w:cs="Verdana"/>
          <w:szCs w:val="18"/>
          <w:lang w:eastAsia="nl-NL"/>
        </w:rPr>
        <w:t xml:space="preserve"> </w:t>
      </w:r>
      <w:r>
        <w:rPr>
          <w:rFonts w:eastAsia="Times New Roman" w:cs="Verdana"/>
          <w:szCs w:val="18"/>
          <w:lang w:eastAsia="nl-NL"/>
        </w:rPr>
        <w:t>dan wel</w:t>
      </w:r>
      <w:r w:rsidR="00EF1642">
        <w:rPr>
          <w:rFonts w:eastAsia="Times New Roman" w:cs="Verdana"/>
          <w:szCs w:val="18"/>
          <w:lang w:eastAsia="nl-NL"/>
        </w:rPr>
        <w:t xml:space="preserve"> </w:t>
      </w:r>
      <w:r w:rsidRPr="00D67C45" w:rsidR="00D67C45">
        <w:rPr>
          <w:rFonts w:eastAsia="Times New Roman" w:cs="Verdana"/>
          <w:szCs w:val="18"/>
          <w:lang w:eastAsia="nl-NL"/>
        </w:rPr>
        <w:t xml:space="preserve">overtreding </w:t>
      </w:r>
      <w:r w:rsidRPr="007B16AE" w:rsidR="00D67C45">
        <w:rPr>
          <w:rFonts w:eastAsia="Times New Roman" w:cs="Verdana"/>
          <w:szCs w:val="18"/>
          <w:lang w:eastAsia="nl-NL"/>
        </w:rPr>
        <w:t xml:space="preserve">van artikel 4.1.6, 4.1.8, </w:t>
      </w:r>
      <w:r w:rsidRPr="007B16AE" w:rsidR="00EF1642">
        <w:rPr>
          <w:rFonts w:eastAsia="Times New Roman" w:cs="Verdana"/>
          <w:szCs w:val="18"/>
          <w:lang w:eastAsia="nl-NL"/>
        </w:rPr>
        <w:t xml:space="preserve">4.3.2, </w:t>
      </w:r>
      <w:r w:rsidRPr="007B16AE" w:rsidR="00D67C45">
        <w:rPr>
          <w:rFonts w:eastAsia="Times New Roman" w:cs="Verdana"/>
          <w:szCs w:val="18"/>
          <w:lang w:eastAsia="nl-NL"/>
        </w:rPr>
        <w:t>4.5.1 of 4.5.2</w:t>
      </w:r>
      <w:r w:rsidRPr="007B16AE" w:rsidR="002607CA">
        <w:rPr>
          <w:rFonts w:eastAsia="Times New Roman" w:cs="Verdana"/>
          <w:szCs w:val="18"/>
          <w:lang w:eastAsia="nl-NL"/>
        </w:rPr>
        <w:t>;</w:t>
      </w:r>
      <w:r w:rsidRPr="00D67C45" w:rsidR="00D67C45">
        <w:rPr>
          <w:rFonts w:eastAsia="Times New Roman" w:cs="Verdana"/>
          <w:szCs w:val="18"/>
          <w:lang w:eastAsia="nl-NL"/>
        </w:rPr>
        <w:t xml:space="preserve">  </w:t>
      </w:r>
    </w:p>
    <w:p w:rsidRPr="00D67C45" w:rsidR="00D67C45" w:rsidP="00D67C45" w:rsidRDefault="00E94DE2" w14:paraId="5A043806" w14:textId="7F4D12EE">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b</w:t>
      </w:r>
      <w:r w:rsidRPr="00D67C45" w:rsidR="00D67C45">
        <w:rPr>
          <w:rFonts w:eastAsia="Times New Roman" w:cs="Verdana"/>
          <w:szCs w:val="18"/>
          <w:lang w:eastAsia="nl-NL"/>
        </w:rPr>
        <w:t xml:space="preserve">. De beslissing tot </w:t>
      </w:r>
      <w:r w:rsidR="009E7306">
        <w:rPr>
          <w:rFonts w:eastAsia="Times New Roman" w:cs="Verdana"/>
          <w:szCs w:val="18"/>
          <w:lang w:eastAsia="nl-NL"/>
        </w:rPr>
        <w:t>het doen van een winst</w:t>
      </w:r>
      <w:r w:rsidRPr="00D67C45" w:rsidR="00D67C45">
        <w:rPr>
          <w:rFonts w:eastAsia="Times New Roman" w:cs="Verdana"/>
          <w:szCs w:val="18"/>
          <w:lang w:eastAsia="nl-NL"/>
        </w:rPr>
        <w:t>uitkering is goedgekeurd door de dagelijkse of algemene leiding van de jeugdhulpaanbieder en</w:t>
      </w:r>
      <w:r w:rsidR="00F60A33">
        <w:rPr>
          <w:rFonts w:eastAsia="Times New Roman" w:cs="Verdana"/>
          <w:szCs w:val="18"/>
          <w:lang w:eastAsia="nl-NL"/>
        </w:rPr>
        <w:t>,</w:t>
      </w:r>
      <w:r w:rsidRPr="00D67C45" w:rsidR="00D67C45">
        <w:rPr>
          <w:rFonts w:eastAsia="Times New Roman" w:cs="Verdana"/>
          <w:szCs w:val="18"/>
          <w:lang w:eastAsia="nl-NL"/>
        </w:rPr>
        <w:t xml:space="preserve"> indien de jeugdhulpaanbieder </w:t>
      </w:r>
      <w:r w:rsidR="00F4442F">
        <w:rPr>
          <w:rFonts w:eastAsia="Times New Roman" w:cs="Verdana"/>
          <w:szCs w:val="18"/>
          <w:lang w:eastAsia="nl-NL"/>
        </w:rPr>
        <w:t xml:space="preserve">dient te </w:t>
      </w:r>
      <w:r w:rsidRPr="00D67C45" w:rsidR="00D67C45">
        <w:rPr>
          <w:rFonts w:eastAsia="Times New Roman" w:cs="Verdana"/>
          <w:szCs w:val="18"/>
          <w:lang w:eastAsia="nl-NL"/>
        </w:rPr>
        <w:t>beschik</w:t>
      </w:r>
      <w:r w:rsidR="00F4442F">
        <w:rPr>
          <w:rFonts w:eastAsia="Times New Roman" w:cs="Verdana"/>
          <w:szCs w:val="18"/>
          <w:lang w:eastAsia="nl-NL"/>
        </w:rPr>
        <w:t>ken</w:t>
      </w:r>
      <w:r w:rsidRPr="00D67C45" w:rsidR="00D67C45">
        <w:rPr>
          <w:rFonts w:eastAsia="Times New Roman" w:cs="Verdana"/>
          <w:szCs w:val="18"/>
          <w:lang w:eastAsia="nl-NL"/>
        </w:rPr>
        <w:t xml:space="preserve"> over een interne toezichthouder</w:t>
      </w:r>
      <w:r w:rsidR="0055671A">
        <w:rPr>
          <w:rFonts w:eastAsia="Times New Roman" w:cs="Verdana"/>
          <w:szCs w:val="18"/>
          <w:lang w:eastAsia="nl-NL"/>
        </w:rPr>
        <w:t>,</w:t>
      </w:r>
      <w:r w:rsidRPr="00D67C45" w:rsidR="00D67C45">
        <w:rPr>
          <w:rFonts w:eastAsia="Times New Roman" w:cs="Verdana"/>
          <w:szCs w:val="18"/>
          <w:lang w:eastAsia="nl-NL"/>
        </w:rPr>
        <w:t xml:space="preserve"> door de interne toezichthouder;</w:t>
      </w:r>
    </w:p>
    <w:p w:rsidRPr="00D67C45" w:rsidR="00D67C45" w:rsidP="00D67C45" w:rsidRDefault="00E94DE2" w14:paraId="6EE62D12" w14:textId="0963CCBA">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c</w:t>
      </w:r>
      <w:r w:rsidRPr="00D67C45" w:rsidR="00D67C45">
        <w:rPr>
          <w:rFonts w:eastAsia="Times New Roman" w:cs="Verdana"/>
          <w:szCs w:val="18"/>
          <w:lang w:eastAsia="nl-NL"/>
        </w:rPr>
        <w:t xml:space="preserve">. </w:t>
      </w:r>
      <w:r w:rsidR="0096231B">
        <w:rPr>
          <w:rFonts w:eastAsia="Times New Roman" w:cs="Verdana"/>
          <w:szCs w:val="18"/>
          <w:lang w:eastAsia="nl-NL"/>
        </w:rPr>
        <w:t>r</w:t>
      </w:r>
      <w:r w:rsidRPr="00D67C45" w:rsidR="00D67C45">
        <w:rPr>
          <w:rFonts w:eastAsia="Times New Roman" w:cs="Verdana"/>
          <w:szCs w:val="18"/>
          <w:lang w:eastAsia="nl-NL"/>
        </w:rPr>
        <w:t>edelijkerwijs is te voorzien dat de jeugdhulpaanbieder na doen van de winstuitkering zal kunnen blijven voortgaan met het leveren van verantwoorde hulp en met het voldoen van de opeisbare schulden</w:t>
      </w:r>
      <w:r w:rsidR="002607CA">
        <w:rPr>
          <w:rFonts w:eastAsia="Times New Roman" w:cs="Verdana"/>
          <w:szCs w:val="18"/>
          <w:lang w:eastAsia="nl-NL"/>
        </w:rPr>
        <w:t>;</w:t>
      </w:r>
    </w:p>
    <w:p w:rsidRPr="00D67C45" w:rsidR="00D67C45" w:rsidP="00D67C45" w:rsidRDefault="00E94DE2" w14:paraId="0F5C0527" w14:textId="13C9F3B1">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d</w:t>
      </w:r>
      <w:r w:rsidRPr="00D67C45" w:rsidR="00D67C45">
        <w:rPr>
          <w:rFonts w:eastAsia="Times New Roman" w:cs="Verdana"/>
          <w:szCs w:val="18"/>
          <w:lang w:eastAsia="nl-NL"/>
        </w:rPr>
        <w:t xml:space="preserve">. De current ratio van de jeugdhulpaanbieder is na het doen van de winstuitkering ten minste 1,2; </w:t>
      </w:r>
    </w:p>
    <w:p w:rsidRPr="00D67C45" w:rsidR="00D67C45" w:rsidP="00D67C45" w:rsidRDefault="00E94DE2" w14:paraId="583E5526" w14:textId="54B1C214">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e</w:t>
      </w:r>
      <w:r w:rsidRPr="00D67C45" w:rsidR="00D67C45">
        <w:rPr>
          <w:rFonts w:eastAsia="Times New Roman" w:cs="Verdana"/>
          <w:szCs w:val="18"/>
          <w:lang w:eastAsia="nl-NL"/>
        </w:rPr>
        <w:t>. het weerstandsvermogen van de jeugdhulpaanbieder is na het doen van de winstuitkering ten minste 15 procent</w:t>
      </w:r>
      <w:r w:rsidR="002607CA">
        <w:rPr>
          <w:rFonts w:eastAsia="Times New Roman" w:cs="Verdana"/>
          <w:szCs w:val="18"/>
          <w:lang w:eastAsia="nl-NL"/>
        </w:rPr>
        <w:t>;</w:t>
      </w:r>
    </w:p>
    <w:p w:rsidRPr="00D67C45" w:rsidR="00D67C45" w:rsidP="00D67C45" w:rsidRDefault="00E94DE2" w14:paraId="6A55848B" w14:textId="4363E986">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f</w:t>
      </w:r>
      <w:r w:rsidRPr="00D67C45" w:rsidR="00D67C45">
        <w:rPr>
          <w:rFonts w:eastAsia="Times New Roman" w:cs="Verdana"/>
          <w:szCs w:val="18"/>
          <w:lang w:eastAsia="nl-NL"/>
        </w:rPr>
        <w:t xml:space="preserve">. de rentabiliteit van de jeugdhulpaanbieder is afgelopen drie boekjaren gemiddeld ten minste 2 procent; </w:t>
      </w:r>
    </w:p>
    <w:p w:rsidRPr="00D67C45" w:rsidR="00D67C45" w:rsidP="00D67C45" w:rsidRDefault="00E94DE2" w14:paraId="6DCABE5B" w14:textId="6B029A56">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g</w:t>
      </w:r>
      <w:r w:rsidRPr="00D67C45" w:rsidR="00D67C45">
        <w:rPr>
          <w:rFonts w:eastAsia="Times New Roman" w:cs="Verdana"/>
          <w:szCs w:val="18"/>
          <w:lang w:eastAsia="nl-NL"/>
        </w:rPr>
        <w:t>. de EBITDA-marge of</w:t>
      </w:r>
      <w:r w:rsidR="009C71F9">
        <w:rPr>
          <w:rFonts w:eastAsia="Times New Roman" w:cs="Verdana"/>
          <w:szCs w:val="18"/>
          <w:lang w:eastAsia="nl-NL"/>
        </w:rPr>
        <w:t>,</w:t>
      </w:r>
      <w:r w:rsidRPr="00D67C45" w:rsidR="00D67C45">
        <w:rPr>
          <w:rFonts w:eastAsia="Times New Roman" w:cs="Verdana"/>
          <w:szCs w:val="18"/>
          <w:lang w:eastAsia="nl-NL"/>
        </w:rPr>
        <w:t xml:space="preserve"> indien van toepassing, de EBITDAR-marge van de jeugdhulpaanbieder is de afgelopen drie boekjaren gemiddeld ten minste 4</w:t>
      </w:r>
      <w:r w:rsidR="002607CA">
        <w:rPr>
          <w:rFonts w:eastAsia="Times New Roman" w:cs="Verdana"/>
          <w:szCs w:val="18"/>
          <w:lang w:eastAsia="nl-NL"/>
        </w:rPr>
        <w:t>.</w:t>
      </w:r>
    </w:p>
    <w:p w:rsidRPr="00D67C45" w:rsidR="00D67C45" w:rsidP="00D67C45" w:rsidRDefault="00EB43C2" w14:paraId="15F59E8D" w14:textId="0CAA9798">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2</w:t>
      </w:r>
      <w:r w:rsidRPr="00D67C45" w:rsidR="00D67C45">
        <w:rPr>
          <w:rFonts w:eastAsia="Times New Roman" w:cs="Verdana"/>
          <w:szCs w:val="18"/>
          <w:lang w:eastAsia="nl-NL"/>
        </w:rPr>
        <w:t xml:space="preserve">. Bij algemene maatregel van bestuur kunnen nadere regels worden gesteld over de wijze waarop de ratio’s, genoemd in het </w:t>
      </w:r>
      <w:r w:rsidR="009E0B31">
        <w:rPr>
          <w:rFonts w:eastAsia="Times New Roman" w:cs="Verdana"/>
          <w:szCs w:val="18"/>
          <w:lang w:eastAsia="nl-NL"/>
        </w:rPr>
        <w:t>eerste lid, onderd</w:t>
      </w:r>
      <w:r w:rsidR="001668EF">
        <w:rPr>
          <w:rFonts w:eastAsia="Times New Roman" w:cs="Verdana"/>
          <w:szCs w:val="18"/>
          <w:lang w:eastAsia="nl-NL"/>
        </w:rPr>
        <w:t xml:space="preserve">elen d tot en met g, </w:t>
      </w:r>
      <w:r w:rsidRPr="00D67C45" w:rsidR="00D67C45">
        <w:rPr>
          <w:rFonts w:eastAsia="Times New Roman" w:cs="Verdana"/>
          <w:szCs w:val="18"/>
          <w:lang w:eastAsia="nl-NL"/>
        </w:rPr>
        <w:t>worden vastgesteld.</w:t>
      </w:r>
    </w:p>
    <w:p w:rsidRPr="00D67C45" w:rsidR="00D67C45" w:rsidP="00D67C45" w:rsidRDefault="00EB43C2" w14:paraId="0AD03382" w14:textId="52E4A5D7">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3</w:t>
      </w:r>
      <w:r w:rsidRPr="00D67C45" w:rsidR="00D67C45">
        <w:rPr>
          <w:rFonts w:eastAsia="Times New Roman" w:cs="Verdana"/>
          <w:szCs w:val="18"/>
          <w:lang w:eastAsia="nl-NL"/>
        </w:rPr>
        <w:t>. Bij algemene maatregel van bestuur kunnen nadere regels worden gesteld ter uitvoering van het bepaalde in het eerste lid, onder</w:t>
      </w:r>
      <w:r w:rsidR="009E0B31">
        <w:rPr>
          <w:rFonts w:eastAsia="Times New Roman" w:cs="Verdana"/>
          <w:szCs w:val="18"/>
          <w:lang w:eastAsia="nl-NL"/>
        </w:rPr>
        <w:t>deel</w:t>
      </w:r>
      <w:r w:rsidRPr="00D67C45" w:rsidR="00D67C45">
        <w:rPr>
          <w:rFonts w:eastAsia="Times New Roman" w:cs="Verdana"/>
          <w:szCs w:val="18"/>
          <w:lang w:eastAsia="nl-NL"/>
        </w:rPr>
        <w:t xml:space="preserve"> </w:t>
      </w:r>
      <w:r w:rsidR="001668EF">
        <w:rPr>
          <w:rFonts w:eastAsia="Times New Roman" w:cs="Verdana"/>
          <w:szCs w:val="18"/>
          <w:lang w:eastAsia="nl-NL"/>
        </w:rPr>
        <w:t>a, onder 2</w:t>
      </w:r>
      <w:r w:rsidRPr="00D67C45" w:rsidR="00D67C45">
        <w:rPr>
          <w:rFonts w:eastAsia="Times New Roman" w:cs="Verdana"/>
          <w:szCs w:val="18"/>
          <w:lang w:eastAsia="nl-NL"/>
        </w:rPr>
        <w:t>.</w:t>
      </w:r>
    </w:p>
    <w:p w:rsidRPr="00D67C45" w:rsidR="00D67C45" w:rsidP="00D67C45" w:rsidRDefault="00EB43C2" w14:paraId="7054C31D" w14:textId="01E59DC2">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4</w:t>
      </w:r>
      <w:r w:rsidRPr="00D67C45" w:rsidR="00D67C45">
        <w:rPr>
          <w:rFonts w:eastAsia="Times New Roman" w:cs="Verdana"/>
          <w:szCs w:val="18"/>
          <w:lang w:eastAsia="nl-NL"/>
        </w:rPr>
        <w:t>. De in het eerste lid, onder</w:t>
      </w:r>
      <w:r w:rsidR="009E0B31">
        <w:rPr>
          <w:rFonts w:eastAsia="Times New Roman" w:cs="Verdana"/>
          <w:szCs w:val="18"/>
          <w:lang w:eastAsia="nl-NL"/>
        </w:rPr>
        <w:t>de</w:t>
      </w:r>
      <w:r w:rsidR="001668EF">
        <w:rPr>
          <w:rFonts w:eastAsia="Times New Roman" w:cs="Verdana"/>
          <w:szCs w:val="18"/>
          <w:lang w:eastAsia="nl-NL"/>
        </w:rPr>
        <w:t>e</w:t>
      </w:r>
      <w:r w:rsidR="009E0B31">
        <w:rPr>
          <w:rFonts w:eastAsia="Times New Roman" w:cs="Verdana"/>
          <w:szCs w:val="18"/>
          <w:lang w:eastAsia="nl-NL"/>
        </w:rPr>
        <w:t>l</w:t>
      </w:r>
      <w:r w:rsidRPr="00D67C45" w:rsidR="00D67C45">
        <w:rPr>
          <w:rFonts w:eastAsia="Times New Roman" w:cs="Verdana"/>
          <w:szCs w:val="18"/>
          <w:lang w:eastAsia="nl-NL"/>
        </w:rPr>
        <w:t xml:space="preserve"> </w:t>
      </w:r>
      <w:r w:rsidR="001668EF">
        <w:rPr>
          <w:rFonts w:eastAsia="Times New Roman" w:cs="Verdana"/>
          <w:szCs w:val="18"/>
          <w:lang w:eastAsia="nl-NL"/>
        </w:rPr>
        <w:t>a</w:t>
      </w:r>
      <w:r w:rsidRPr="00D67C45" w:rsidR="00D67C45">
        <w:rPr>
          <w:rFonts w:eastAsia="Times New Roman" w:cs="Verdana"/>
          <w:szCs w:val="18"/>
          <w:lang w:eastAsia="nl-NL"/>
        </w:rPr>
        <w:t xml:space="preserve">, </w:t>
      </w:r>
      <w:r w:rsidR="001668EF">
        <w:rPr>
          <w:rFonts w:eastAsia="Times New Roman" w:cs="Verdana"/>
          <w:szCs w:val="18"/>
          <w:lang w:eastAsia="nl-NL"/>
        </w:rPr>
        <w:t xml:space="preserve">onder 4 en 5 </w:t>
      </w:r>
      <w:r w:rsidRPr="00D67C45" w:rsidR="00D67C45">
        <w:rPr>
          <w:rFonts w:eastAsia="Times New Roman" w:cs="Verdana"/>
          <w:szCs w:val="18"/>
          <w:lang w:eastAsia="nl-NL"/>
        </w:rPr>
        <w:t xml:space="preserve">genoemde voorwaarden zijn van overeenkomstige toepassing op een natuurlijke persoon of rechtspersoon die niet langer jeugdhulpbieder is, tot het hoogste het bedrag van het eigen vermogen op het tijdstip onmiddellijk voorafgaand aan het niet langer </w:t>
      </w:r>
      <w:r w:rsidR="004218F9">
        <w:rPr>
          <w:rFonts w:eastAsia="Times New Roman" w:cs="Verdana"/>
          <w:szCs w:val="18"/>
          <w:lang w:eastAsia="nl-NL"/>
        </w:rPr>
        <w:t>jeugdhulp</w:t>
      </w:r>
      <w:r w:rsidRPr="00D67C45" w:rsidR="00D67C45">
        <w:rPr>
          <w:rFonts w:eastAsia="Times New Roman" w:cs="Verdana"/>
          <w:szCs w:val="18"/>
          <w:lang w:eastAsia="nl-NL"/>
        </w:rPr>
        <w:t xml:space="preserve">aanbieder zijn en tot vijf jaar na dit tijdstip. </w:t>
      </w:r>
    </w:p>
    <w:p w:rsidRPr="00D67C45" w:rsidR="00D67C45" w:rsidP="00D67C45" w:rsidRDefault="002D1461" w14:paraId="430525B5" w14:textId="63429B6E">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5</w:t>
      </w:r>
      <w:r w:rsidRPr="00D67C45" w:rsidR="00D67C45">
        <w:rPr>
          <w:rFonts w:eastAsia="Times New Roman" w:cs="Verdana"/>
          <w:szCs w:val="18"/>
          <w:lang w:eastAsia="nl-NL"/>
        </w:rPr>
        <w:t xml:space="preserve">. In afwijking van het eerste </w:t>
      </w:r>
      <w:r w:rsidR="009E0B31">
        <w:rPr>
          <w:rFonts w:eastAsia="Times New Roman" w:cs="Verdana"/>
          <w:szCs w:val="18"/>
          <w:lang w:eastAsia="nl-NL"/>
        </w:rPr>
        <w:t>lid, onderdelen a</w:t>
      </w:r>
      <w:r w:rsidRPr="00D67C45" w:rsidR="00D67C45">
        <w:rPr>
          <w:rFonts w:eastAsia="Times New Roman" w:cs="Verdana"/>
          <w:szCs w:val="18"/>
          <w:lang w:eastAsia="nl-NL"/>
        </w:rPr>
        <w:t xml:space="preserve">, </w:t>
      </w:r>
      <w:r w:rsidR="009C4CF8">
        <w:rPr>
          <w:rFonts w:eastAsia="Times New Roman" w:cs="Verdana"/>
          <w:szCs w:val="18"/>
          <w:lang w:eastAsia="nl-NL"/>
        </w:rPr>
        <w:t xml:space="preserve">f en g, </w:t>
      </w:r>
      <w:r w:rsidRPr="00D67C45" w:rsidR="00D67C45">
        <w:rPr>
          <w:rFonts w:eastAsia="Times New Roman" w:cs="Verdana"/>
          <w:szCs w:val="18"/>
          <w:lang w:eastAsia="nl-NL"/>
        </w:rPr>
        <w:t>voldoet de jeugdhulpaanbieder die een winstuitkering doet en die in een boekjaar voor het eerst jeugdhulp verleent, in de eerste twee jaar na aanvang van de jeugdhulpverlening aan de volgende voorwaarden:</w:t>
      </w:r>
    </w:p>
    <w:p w:rsidRPr="00D67C45" w:rsidR="00D67C45" w:rsidP="00D67C45" w:rsidRDefault="00D67C45" w14:paraId="37845C5B" w14:textId="5DE7BB38">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 xml:space="preserve">a. in het jaar van de start van de jeugdhulpverlening: </w:t>
      </w:r>
    </w:p>
    <w:p w:rsidRPr="00D67C45" w:rsidR="00D67C45" w:rsidP="00D67C45" w:rsidRDefault="00D67C45" w14:paraId="6BD7F376" w14:textId="35C2C372">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1◦. de in het eerste lid</w:t>
      </w:r>
      <w:r w:rsidR="007B7557">
        <w:rPr>
          <w:rFonts w:eastAsia="Times New Roman" w:cs="Verdana"/>
          <w:szCs w:val="18"/>
          <w:lang w:eastAsia="nl-NL"/>
        </w:rPr>
        <w:t>, onderdeel a,</w:t>
      </w:r>
      <w:r w:rsidRPr="00D67C45">
        <w:rPr>
          <w:rFonts w:eastAsia="Times New Roman" w:cs="Verdana"/>
          <w:szCs w:val="18"/>
          <w:lang w:eastAsia="nl-NL"/>
        </w:rPr>
        <w:t xml:space="preserve"> genoemde voorwaarden met uitzondering van de voorwaarde genoemd </w:t>
      </w:r>
      <w:r w:rsidR="00B81A53">
        <w:rPr>
          <w:rFonts w:eastAsia="Times New Roman" w:cs="Verdana"/>
          <w:szCs w:val="18"/>
          <w:lang w:eastAsia="nl-NL"/>
        </w:rPr>
        <w:t>onder 2</w:t>
      </w:r>
      <w:r w:rsidRPr="00D67C45">
        <w:rPr>
          <w:rFonts w:eastAsia="Times New Roman" w:cs="Verdana"/>
          <w:szCs w:val="18"/>
          <w:lang w:eastAsia="nl-NL"/>
        </w:rPr>
        <w:t xml:space="preserve">; </w:t>
      </w:r>
    </w:p>
    <w:p w:rsidRPr="00D67C45" w:rsidR="00D67C45" w:rsidP="00D67C45" w:rsidRDefault="00D67C45" w14:paraId="56A3DEFE" w14:textId="69629E08">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2◦ de rentabiliteit over het afgelopen boekjaar is tenminste 1.5;</w:t>
      </w:r>
    </w:p>
    <w:p w:rsidRPr="00D67C45" w:rsidR="00D67C45" w:rsidP="00D67C45" w:rsidRDefault="00D67C45" w14:paraId="67AE8A1E" w14:textId="59D416B4">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 xml:space="preserve">3◦. </w:t>
      </w:r>
      <w:r w:rsidR="00B81A53">
        <w:rPr>
          <w:rFonts w:eastAsia="Times New Roman" w:cs="Verdana"/>
          <w:szCs w:val="18"/>
          <w:lang w:eastAsia="nl-NL"/>
        </w:rPr>
        <w:t>d</w:t>
      </w:r>
      <w:r w:rsidRPr="00D67C45">
        <w:rPr>
          <w:rFonts w:eastAsia="Times New Roman" w:cs="Verdana"/>
          <w:szCs w:val="18"/>
          <w:lang w:eastAsia="nl-NL"/>
        </w:rPr>
        <w:t>e EBITDA-marge of indien van toepassing</w:t>
      </w:r>
      <w:r w:rsidR="008E6E85">
        <w:rPr>
          <w:rFonts w:eastAsia="Times New Roman" w:cs="Verdana"/>
          <w:szCs w:val="18"/>
          <w:lang w:eastAsia="nl-NL"/>
        </w:rPr>
        <w:t>,</w:t>
      </w:r>
      <w:r w:rsidRPr="00D67C45">
        <w:rPr>
          <w:rFonts w:eastAsia="Times New Roman" w:cs="Verdana"/>
          <w:szCs w:val="18"/>
          <w:lang w:eastAsia="nl-NL"/>
        </w:rPr>
        <w:t xml:space="preserve"> de EBITDAR</w:t>
      </w:r>
      <w:r w:rsidR="005F195C">
        <w:rPr>
          <w:rFonts w:eastAsia="Times New Roman" w:cs="Verdana"/>
          <w:szCs w:val="18"/>
          <w:lang w:eastAsia="nl-NL"/>
        </w:rPr>
        <w:t>-</w:t>
      </w:r>
      <w:r w:rsidRPr="00D67C45">
        <w:rPr>
          <w:rFonts w:eastAsia="Times New Roman" w:cs="Verdana"/>
          <w:szCs w:val="18"/>
          <w:lang w:eastAsia="nl-NL"/>
        </w:rPr>
        <w:t>marge over het afgelopen boekjaar is tenminste 4</w:t>
      </w:r>
      <w:r w:rsidR="002D1461">
        <w:rPr>
          <w:rFonts w:eastAsia="Times New Roman" w:cs="Verdana"/>
          <w:szCs w:val="18"/>
          <w:lang w:eastAsia="nl-NL"/>
        </w:rPr>
        <w:t>.</w:t>
      </w:r>
      <w:r w:rsidRPr="00D67C45">
        <w:rPr>
          <w:rFonts w:eastAsia="Times New Roman" w:cs="Verdana"/>
          <w:szCs w:val="18"/>
          <w:lang w:eastAsia="nl-NL"/>
        </w:rPr>
        <w:t xml:space="preserve"> </w:t>
      </w:r>
    </w:p>
    <w:p w:rsidRPr="00D67C45" w:rsidR="00D67C45" w:rsidP="00D67C45" w:rsidRDefault="00D67C45" w14:paraId="2DF5848E" w14:textId="1E06356D">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D67C45">
        <w:rPr>
          <w:rFonts w:eastAsia="Times New Roman" w:cs="Verdana"/>
          <w:szCs w:val="18"/>
          <w:lang w:eastAsia="nl-NL"/>
        </w:rPr>
        <w:t>b. in het jaar na de start van de jeugdhulpverlening:</w:t>
      </w:r>
    </w:p>
    <w:p w:rsidRPr="00D67C45" w:rsidR="00D67C45" w:rsidP="00D67C45" w:rsidRDefault="000D1AD4" w14:paraId="3EEB0564" w14:textId="69C99EE3">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sidRPr="000D1AD4">
        <w:rPr>
          <w:rFonts w:eastAsia="Times New Roman" w:cs="Verdana"/>
          <w:szCs w:val="18"/>
          <w:lang w:eastAsia="nl-NL"/>
        </w:rPr>
        <w:t>1</w:t>
      </w:r>
      <w:r w:rsidRPr="00D67C45" w:rsidR="00D67C45">
        <w:rPr>
          <w:rFonts w:eastAsia="Times New Roman" w:cs="Verdana"/>
          <w:szCs w:val="18"/>
          <w:lang w:eastAsia="nl-NL"/>
        </w:rPr>
        <w:t xml:space="preserve">◦. </w:t>
      </w:r>
      <w:r w:rsidR="00B81A53">
        <w:rPr>
          <w:rFonts w:eastAsia="Times New Roman" w:cs="Verdana"/>
          <w:szCs w:val="18"/>
          <w:lang w:eastAsia="nl-NL"/>
        </w:rPr>
        <w:t>d</w:t>
      </w:r>
      <w:r w:rsidRPr="00D67C45" w:rsidR="00D67C45">
        <w:rPr>
          <w:rFonts w:eastAsia="Times New Roman" w:cs="Verdana"/>
          <w:szCs w:val="18"/>
          <w:lang w:eastAsia="nl-NL"/>
        </w:rPr>
        <w:t>e in het eerste lid</w:t>
      </w:r>
      <w:r w:rsidR="00B81A53">
        <w:rPr>
          <w:rFonts w:eastAsia="Times New Roman" w:cs="Verdana"/>
          <w:szCs w:val="18"/>
          <w:lang w:eastAsia="nl-NL"/>
        </w:rPr>
        <w:t>, onderdeel a,</w:t>
      </w:r>
      <w:r w:rsidR="00931F06">
        <w:rPr>
          <w:rFonts w:eastAsia="Times New Roman" w:cs="Verdana"/>
          <w:szCs w:val="18"/>
          <w:lang w:eastAsia="nl-NL"/>
        </w:rPr>
        <w:t xml:space="preserve"> </w:t>
      </w:r>
      <w:r w:rsidRPr="00D67C45" w:rsidR="00D67C45">
        <w:rPr>
          <w:rFonts w:eastAsia="Times New Roman" w:cs="Verdana"/>
          <w:szCs w:val="18"/>
          <w:lang w:eastAsia="nl-NL"/>
        </w:rPr>
        <w:t>genoemde voorwaarden met uitzondering van de voorwaarde</w:t>
      </w:r>
      <w:r w:rsidR="002D1461">
        <w:rPr>
          <w:rFonts w:eastAsia="Times New Roman" w:cs="Verdana"/>
          <w:szCs w:val="18"/>
          <w:lang w:eastAsia="nl-NL"/>
        </w:rPr>
        <w:t xml:space="preserve"> </w:t>
      </w:r>
      <w:r w:rsidRPr="00D67C45" w:rsidR="00D67C45">
        <w:rPr>
          <w:rFonts w:eastAsia="Times New Roman" w:cs="Verdana"/>
          <w:szCs w:val="18"/>
          <w:lang w:eastAsia="nl-NL"/>
        </w:rPr>
        <w:t>genoemd onder</w:t>
      </w:r>
      <w:r w:rsidR="00B81A53">
        <w:rPr>
          <w:rFonts w:eastAsia="Times New Roman" w:cs="Verdana"/>
          <w:szCs w:val="18"/>
          <w:lang w:eastAsia="nl-NL"/>
        </w:rPr>
        <w:t xml:space="preserve"> 2</w:t>
      </w:r>
      <w:r w:rsidRPr="00D67C45" w:rsidR="00D67C45">
        <w:rPr>
          <w:rFonts w:eastAsia="Times New Roman" w:cs="Verdana"/>
          <w:szCs w:val="18"/>
          <w:lang w:eastAsia="nl-NL"/>
        </w:rPr>
        <w:t>;</w:t>
      </w:r>
    </w:p>
    <w:p w:rsidRPr="00D67C45" w:rsidR="00D67C45" w:rsidP="00D67C45" w:rsidRDefault="000D1AD4" w14:paraId="593AA3F2" w14:textId="3D8BAB9A">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2</w:t>
      </w:r>
      <w:r w:rsidRPr="00D67C45" w:rsidR="00D67C45">
        <w:rPr>
          <w:rFonts w:eastAsia="Times New Roman" w:cs="Verdana"/>
          <w:szCs w:val="18"/>
          <w:lang w:eastAsia="nl-NL"/>
        </w:rPr>
        <w:t xml:space="preserve">◦ de rentabiliteit </w:t>
      </w:r>
      <w:r w:rsidR="008E6E85">
        <w:rPr>
          <w:rFonts w:eastAsia="Times New Roman" w:cs="Verdana"/>
          <w:szCs w:val="18"/>
          <w:lang w:eastAsia="nl-NL"/>
        </w:rPr>
        <w:t>over de</w:t>
      </w:r>
      <w:r w:rsidRPr="00D67C45" w:rsidR="00D67C45">
        <w:rPr>
          <w:rFonts w:eastAsia="Times New Roman" w:cs="Verdana"/>
          <w:szCs w:val="18"/>
          <w:lang w:eastAsia="nl-NL"/>
        </w:rPr>
        <w:t xml:space="preserve"> afgelopen twee boekjaren </w:t>
      </w:r>
      <w:r w:rsidR="008E6E85">
        <w:rPr>
          <w:rFonts w:eastAsia="Times New Roman" w:cs="Verdana"/>
          <w:szCs w:val="18"/>
          <w:lang w:eastAsia="nl-NL"/>
        </w:rPr>
        <w:t xml:space="preserve">is </w:t>
      </w:r>
      <w:r w:rsidRPr="00D67C45" w:rsidR="00D67C45">
        <w:rPr>
          <w:rFonts w:eastAsia="Times New Roman" w:cs="Verdana"/>
          <w:szCs w:val="18"/>
          <w:lang w:eastAsia="nl-NL"/>
        </w:rPr>
        <w:t>gemiddeld ten minste 1.5;</w:t>
      </w:r>
    </w:p>
    <w:p w:rsidRPr="00E020FA" w:rsidR="009A75EB" w:rsidP="009A75EB" w:rsidRDefault="000D1AD4" w14:paraId="2DCE4D7B" w14:textId="3242FDA6">
      <w:pPr>
        <w:widowControl w:val="0"/>
        <w:tabs>
          <w:tab w:val="left" w:pos="450"/>
        </w:tabs>
        <w:kinsoku w:val="0"/>
        <w:overflowPunct w:val="0"/>
        <w:autoSpaceDE w:val="0"/>
        <w:autoSpaceDN w:val="0"/>
        <w:adjustRightInd w:val="0"/>
        <w:spacing w:after="0" w:line="240" w:lineRule="atLeast"/>
        <w:ind w:right="189"/>
        <w:rPr>
          <w:rFonts w:eastAsia="Times New Roman" w:cs="Verdana"/>
          <w:b/>
          <w:bCs/>
          <w:szCs w:val="18"/>
          <w:lang w:eastAsia="nl-NL"/>
        </w:rPr>
      </w:pPr>
      <w:r>
        <w:rPr>
          <w:rFonts w:eastAsia="Times New Roman" w:cs="Verdana"/>
          <w:szCs w:val="18"/>
          <w:lang w:eastAsia="nl-NL"/>
        </w:rPr>
        <w:t>3</w:t>
      </w:r>
      <w:r w:rsidRPr="00D67C45" w:rsidR="00D67C45">
        <w:rPr>
          <w:rFonts w:eastAsia="Times New Roman" w:cs="Verdana"/>
          <w:szCs w:val="18"/>
          <w:lang w:eastAsia="nl-NL"/>
        </w:rPr>
        <w:t xml:space="preserve">◦ de EBITDA-marge of indien van toepassing, de EBITDAR-marge </w:t>
      </w:r>
      <w:r w:rsidR="008E6E85">
        <w:rPr>
          <w:rFonts w:eastAsia="Times New Roman" w:cs="Verdana"/>
          <w:szCs w:val="18"/>
          <w:lang w:eastAsia="nl-NL"/>
        </w:rPr>
        <w:t xml:space="preserve">van </w:t>
      </w:r>
      <w:r w:rsidRPr="00D67C45" w:rsidR="00D67C45">
        <w:rPr>
          <w:rFonts w:eastAsia="Times New Roman" w:cs="Verdana"/>
          <w:szCs w:val="18"/>
          <w:lang w:eastAsia="nl-NL"/>
        </w:rPr>
        <w:t xml:space="preserve">de afgelopen twee boekjaren </w:t>
      </w:r>
      <w:r w:rsidR="008E6E85">
        <w:rPr>
          <w:rFonts w:eastAsia="Times New Roman" w:cs="Verdana"/>
          <w:szCs w:val="18"/>
          <w:lang w:eastAsia="nl-NL"/>
        </w:rPr>
        <w:t xml:space="preserve">is </w:t>
      </w:r>
      <w:r w:rsidRPr="00D67C45" w:rsidR="00D67C45">
        <w:rPr>
          <w:rFonts w:eastAsia="Times New Roman" w:cs="Verdana"/>
          <w:szCs w:val="18"/>
          <w:lang w:eastAsia="nl-NL"/>
        </w:rPr>
        <w:t>gemiddeld ten minste 4.</w:t>
      </w:r>
      <w:r w:rsidR="009A75EB">
        <w:rPr>
          <w:rFonts w:eastAsia="Times New Roman" w:cs="Verdana"/>
          <w:szCs w:val="18"/>
          <w:lang w:eastAsia="nl-NL"/>
        </w:rPr>
        <w:br/>
      </w:r>
      <w:r w:rsidR="009A75EB">
        <w:rPr>
          <w:rFonts w:eastAsia="Times New Roman" w:cs="Verdana"/>
          <w:szCs w:val="18"/>
          <w:lang w:eastAsia="nl-NL"/>
        </w:rPr>
        <w:br/>
      </w:r>
      <w:r w:rsidR="009A75EB">
        <w:rPr>
          <w:rFonts w:eastAsia="Times New Roman" w:cs="Verdana"/>
          <w:b/>
          <w:bCs/>
          <w:szCs w:val="18"/>
          <w:lang w:eastAsia="nl-NL"/>
        </w:rPr>
        <w:t>A</w:t>
      </w:r>
      <w:r w:rsidRPr="00E020FA" w:rsidR="009A75EB">
        <w:rPr>
          <w:rFonts w:eastAsia="Times New Roman" w:cs="Verdana"/>
          <w:b/>
          <w:bCs/>
          <w:szCs w:val="18"/>
          <w:lang w:eastAsia="nl-NL"/>
        </w:rPr>
        <w:t xml:space="preserve">rtikel </w:t>
      </w:r>
      <w:r w:rsidR="009A75EB">
        <w:rPr>
          <w:rFonts w:eastAsia="Times New Roman" w:cs="Verdana"/>
          <w:b/>
          <w:bCs/>
          <w:szCs w:val="18"/>
          <w:lang w:eastAsia="nl-NL"/>
        </w:rPr>
        <w:t>4.5.6</w:t>
      </w:r>
    </w:p>
    <w:p w:rsidRPr="003405FA" w:rsidR="009A75EB" w:rsidP="009A75EB" w:rsidRDefault="009A75EB" w14:paraId="5E7F287F" w14:textId="3BD14631">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Pr>
          <w:rFonts w:eastAsia="Times New Roman" w:cs="Verdana"/>
          <w:szCs w:val="18"/>
          <w:lang w:eastAsia="nl-NL"/>
        </w:rPr>
        <w:t xml:space="preserve">1. Artikel 4.5.5 is </w:t>
      </w:r>
      <w:r w:rsidRPr="003405FA">
        <w:rPr>
          <w:rFonts w:eastAsia="Times New Roman" w:cs="Verdana"/>
          <w:szCs w:val="18"/>
          <w:lang w:eastAsia="nl-NL"/>
        </w:rPr>
        <w:t>niet van toepassing op winstuitkeringen:</w:t>
      </w:r>
    </w:p>
    <w:p w:rsidRPr="003405FA" w:rsidR="009A75EB" w:rsidP="009A75EB" w:rsidRDefault="009A75EB" w14:paraId="4F416E8C" w14:textId="5146BF1B">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3405FA">
        <w:rPr>
          <w:rFonts w:eastAsia="Times New Roman" w:cs="Verdana"/>
          <w:szCs w:val="18"/>
          <w:lang w:eastAsia="nl-NL"/>
        </w:rPr>
        <w:t xml:space="preserve">a. die uitsluitend de opbrengsten bevatten van voor gemeenschappelijke rekening en risico verleende </w:t>
      </w:r>
      <w:r w:rsidR="00A9133E">
        <w:rPr>
          <w:rFonts w:eastAsia="Times New Roman" w:cs="Verdana"/>
          <w:szCs w:val="18"/>
          <w:lang w:eastAsia="nl-NL"/>
        </w:rPr>
        <w:t>jeugdhulp</w:t>
      </w:r>
      <w:r w:rsidRPr="003405FA">
        <w:rPr>
          <w:rFonts w:eastAsia="Times New Roman" w:cs="Verdana"/>
          <w:szCs w:val="18"/>
          <w:lang w:eastAsia="nl-NL"/>
        </w:rPr>
        <w:t>;</w:t>
      </w:r>
    </w:p>
    <w:p w:rsidRPr="003405FA" w:rsidR="009A75EB" w:rsidP="009A75EB" w:rsidRDefault="009A75EB" w14:paraId="1C3AC59B" w14:textId="66E225BF">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3405FA">
        <w:rPr>
          <w:rFonts w:eastAsia="Times New Roman" w:cs="Verdana"/>
          <w:szCs w:val="18"/>
          <w:lang w:eastAsia="nl-NL"/>
        </w:rPr>
        <w:t xml:space="preserve">b. aan een persoon die in de periode waarop de winstuitkering ziet in de hoedanigheid van </w:t>
      </w:r>
      <w:r w:rsidR="00A9133E">
        <w:rPr>
          <w:rFonts w:eastAsia="Times New Roman" w:cs="Verdana"/>
          <w:szCs w:val="18"/>
          <w:lang w:eastAsia="nl-NL"/>
        </w:rPr>
        <w:t xml:space="preserve">jeugdhulpaanbieder </w:t>
      </w:r>
      <w:r w:rsidRPr="003405FA">
        <w:rPr>
          <w:rFonts w:eastAsia="Times New Roman" w:cs="Verdana"/>
          <w:szCs w:val="18"/>
          <w:lang w:eastAsia="nl-NL"/>
        </w:rPr>
        <w:t xml:space="preserve">onmiddellijk of middellijk arbeid in een geen rechtspersoonlijkheid bezittend organisatorisch verband van </w:t>
      </w:r>
      <w:r w:rsidR="00A9133E">
        <w:rPr>
          <w:rFonts w:eastAsia="Times New Roman" w:cs="Verdana"/>
          <w:szCs w:val="18"/>
          <w:lang w:eastAsia="nl-NL"/>
        </w:rPr>
        <w:t>jeugdhulp</w:t>
      </w:r>
      <w:r w:rsidRPr="003405FA">
        <w:rPr>
          <w:rFonts w:eastAsia="Times New Roman" w:cs="Verdana"/>
          <w:szCs w:val="18"/>
          <w:lang w:eastAsia="nl-NL"/>
        </w:rPr>
        <w:t>aanbieders heeft ingebracht, indien de winstuitkering daaraan niet onevenredig is;</w:t>
      </w:r>
    </w:p>
    <w:p w:rsidRPr="003405FA" w:rsidR="009A75EB" w:rsidP="009A75EB" w:rsidRDefault="009A75EB" w14:paraId="15BB8F7F" w14:textId="59782679">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2B3C25">
        <w:rPr>
          <w:rFonts w:eastAsia="Times New Roman" w:cs="Verdana"/>
          <w:szCs w:val="18"/>
          <w:lang w:eastAsia="nl-NL"/>
        </w:rPr>
        <w:t xml:space="preserve">c. </w:t>
      </w:r>
      <w:r w:rsidRPr="0061721C" w:rsidR="0061721C">
        <w:rPr>
          <w:rFonts w:eastAsia="Times New Roman" w:cs="Verdana"/>
          <w:szCs w:val="18"/>
          <w:lang w:eastAsia="nl-NL"/>
        </w:rPr>
        <w:t xml:space="preserve">aan een </w:t>
      </w:r>
      <w:r w:rsidR="0061721C">
        <w:rPr>
          <w:rFonts w:eastAsia="Times New Roman" w:cs="Verdana"/>
          <w:szCs w:val="18"/>
          <w:lang w:eastAsia="nl-NL"/>
        </w:rPr>
        <w:t>jeugdhulp</w:t>
      </w:r>
      <w:r w:rsidRPr="0061721C" w:rsidR="0061721C">
        <w:rPr>
          <w:rFonts w:eastAsia="Times New Roman" w:cs="Verdana"/>
          <w:szCs w:val="18"/>
          <w:lang w:eastAsia="nl-NL"/>
        </w:rPr>
        <w:t xml:space="preserve">aanbieder die een natuurlijke persoon is en </w:t>
      </w:r>
      <w:r w:rsidR="0061721C">
        <w:rPr>
          <w:rFonts w:eastAsia="Times New Roman" w:cs="Verdana"/>
          <w:szCs w:val="18"/>
          <w:lang w:eastAsia="nl-NL"/>
        </w:rPr>
        <w:t xml:space="preserve">jeugdhulp </w:t>
      </w:r>
      <w:r w:rsidRPr="0061721C" w:rsidR="0061721C">
        <w:rPr>
          <w:rFonts w:eastAsia="Times New Roman" w:cs="Verdana"/>
          <w:szCs w:val="18"/>
          <w:lang w:eastAsia="nl-NL"/>
        </w:rPr>
        <w:t xml:space="preserve">verleent uitsluitend voor rekening en risico van de van rechtspersoon waarvan hij directeur-grootaandeelhouder en enig </w:t>
      </w:r>
      <w:r w:rsidR="0061721C">
        <w:rPr>
          <w:rFonts w:eastAsia="Times New Roman" w:cs="Verdana"/>
          <w:szCs w:val="18"/>
          <w:lang w:eastAsia="nl-NL"/>
        </w:rPr>
        <w:t>jeugdhulp</w:t>
      </w:r>
      <w:r w:rsidRPr="0061721C" w:rsidR="0061721C">
        <w:rPr>
          <w:rFonts w:eastAsia="Times New Roman" w:cs="Verdana"/>
          <w:szCs w:val="18"/>
          <w:lang w:eastAsia="nl-NL"/>
        </w:rPr>
        <w:t xml:space="preserve">verlener is; </w:t>
      </w:r>
      <w:r w:rsidRPr="002B3C25">
        <w:rPr>
          <w:rFonts w:eastAsia="Times New Roman" w:cs="Verdana"/>
          <w:szCs w:val="18"/>
          <w:lang w:eastAsia="nl-NL"/>
        </w:rPr>
        <w:t>of</w:t>
      </w:r>
    </w:p>
    <w:p w:rsidRPr="003405FA" w:rsidR="009A75EB" w:rsidP="009A75EB" w:rsidRDefault="009A75EB" w14:paraId="577CB9DA" w14:textId="616E56FC">
      <w:pPr>
        <w:widowControl w:val="0"/>
        <w:tabs>
          <w:tab w:val="left" w:pos="450"/>
        </w:tabs>
        <w:kinsoku w:val="0"/>
        <w:overflowPunct w:val="0"/>
        <w:autoSpaceDE w:val="0"/>
        <w:autoSpaceDN w:val="0"/>
        <w:adjustRightInd w:val="0"/>
        <w:spacing w:after="0" w:line="240" w:lineRule="atLeast"/>
        <w:ind w:right="189"/>
        <w:rPr>
          <w:rFonts w:eastAsia="Times New Roman" w:cs="Verdana"/>
          <w:szCs w:val="18"/>
          <w:lang w:eastAsia="nl-NL"/>
        </w:rPr>
      </w:pPr>
      <w:r w:rsidRPr="003405FA">
        <w:rPr>
          <w:rFonts w:eastAsia="Times New Roman" w:cs="Verdana"/>
          <w:szCs w:val="18"/>
          <w:lang w:eastAsia="nl-NL"/>
        </w:rPr>
        <w:t xml:space="preserve">d. aan een </w:t>
      </w:r>
      <w:r w:rsidR="00A9133E">
        <w:rPr>
          <w:rFonts w:eastAsia="Times New Roman" w:cs="Verdana"/>
          <w:szCs w:val="18"/>
          <w:lang w:eastAsia="nl-NL"/>
        </w:rPr>
        <w:t>jeugdhulp</w:t>
      </w:r>
      <w:r w:rsidRPr="003405FA">
        <w:rPr>
          <w:rFonts w:eastAsia="Times New Roman" w:cs="Verdana"/>
          <w:szCs w:val="18"/>
          <w:lang w:eastAsia="nl-NL"/>
        </w:rPr>
        <w:t>aanbieder die een natuurlijk</w:t>
      </w:r>
      <w:r w:rsidR="00201E0C">
        <w:rPr>
          <w:rFonts w:eastAsia="Times New Roman" w:cs="Verdana"/>
          <w:szCs w:val="18"/>
          <w:lang w:eastAsia="nl-NL"/>
        </w:rPr>
        <w:t>e</w:t>
      </w:r>
      <w:r w:rsidRPr="003405FA">
        <w:rPr>
          <w:rFonts w:eastAsia="Times New Roman" w:cs="Verdana"/>
          <w:szCs w:val="18"/>
          <w:lang w:eastAsia="nl-NL"/>
        </w:rPr>
        <w:t xml:space="preserve"> persoon is en voor wiens rekening en risico </w:t>
      </w:r>
      <w:r w:rsidR="00B1326D">
        <w:rPr>
          <w:rFonts w:eastAsia="Times New Roman" w:cs="Verdana"/>
          <w:szCs w:val="18"/>
          <w:lang w:eastAsia="nl-NL"/>
        </w:rPr>
        <w:t>jeugdhulp</w:t>
      </w:r>
      <w:r w:rsidRPr="003405FA">
        <w:rPr>
          <w:rFonts w:eastAsia="Times New Roman" w:cs="Verdana"/>
          <w:szCs w:val="18"/>
          <w:lang w:eastAsia="nl-NL"/>
        </w:rPr>
        <w:t xml:space="preserve"> wordt verleend.</w:t>
      </w:r>
    </w:p>
    <w:p w:rsidR="008B1394" w:rsidP="008B1394" w:rsidRDefault="009A75EB" w14:paraId="1887061D" w14:textId="4F09A6D1">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t>2</w:t>
      </w:r>
      <w:r w:rsidRPr="003405FA">
        <w:rPr>
          <w:rFonts w:eastAsia="Times New Roman" w:cs="Verdana"/>
          <w:szCs w:val="18"/>
          <w:lang w:eastAsia="nl-NL"/>
        </w:rPr>
        <w:t xml:space="preserve">. Bij ministeriële regeling kunnen nadere regels worden gesteld over wat wordt verstaan onder de directeur-grootaandeelhouder, bedoeld in het </w:t>
      </w:r>
      <w:r>
        <w:rPr>
          <w:rFonts w:eastAsia="Times New Roman" w:cs="Verdana"/>
          <w:szCs w:val="18"/>
          <w:lang w:eastAsia="nl-NL"/>
        </w:rPr>
        <w:t>eerste</w:t>
      </w:r>
      <w:r w:rsidRPr="003405FA">
        <w:rPr>
          <w:rFonts w:eastAsia="Times New Roman" w:cs="Verdana"/>
          <w:szCs w:val="18"/>
          <w:lang w:eastAsia="nl-NL"/>
        </w:rPr>
        <w:t xml:space="preserve"> lid, onderdeel c.</w:t>
      </w:r>
    </w:p>
    <w:p w:rsidRPr="00C667B1" w:rsidR="00C667B1" w:rsidP="008B1394" w:rsidRDefault="0076065A" w14:paraId="7AE931A8" w14:textId="6B1508DF">
      <w:pPr>
        <w:widowControl w:val="0"/>
        <w:tabs>
          <w:tab w:val="left" w:pos="450"/>
        </w:tabs>
        <w:kinsoku w:val="0"/>
        <w:overflowPunct w:val="0"/>
        <w:autoSpaceDE w:val="0"/>
        <w:autoSpaceDN w:val="0"/>
        <w:adjustRightInd w:val="0"/>
        <w:spacing w:after="0" w:line="240" w:lineRule="atLeast"/>
        <w:ind w:right="334"/>
        <w:rPr>
          <w:rFonts w:eastAsia="Times New Roman" w:cs="Verdana"/>
          <w:szCs w:val="18"/>
          <w:lang w:eastAsia="nl-NL"/>
        </w:rPr>
      </w:pPr>
      <w:r>
        <w:rPr>
          <w:rFonts w:eastAsia="Times New Roman" w:cs="Verdana"/>
          <w:szCs w:val="18"/>
          <w:lang w:eastAsia="nl-NL"/>
        </w:rPr>
        <w:lastRenderedPageBreak/>
        <w:br/>
      </w:r>
      <w:r w:rsidR="000D1AD4">
        <w:rPr>
          <w:rFonts w:eastAsia="Times New Roman" w:cs="Verdana"/>
          <w:szCs w:val="18"/>
          <w:lang w:eastAsia="nl-NL"/>
        </w:rPr>
        <w:t>C</w:t>
      </w:r>
    </w:p>
    <w:p w:rsidR="00805772" w:rsidP="008B1394" w:rsidRDefault="00805772" w14:paraId="42660405"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p>
    <w:p w:rsidR="008B1394" w:rsidP="008B1394" w:rsidRDefault="00C667B1" w14:paraId="363EB1FB" w14:textId="3BBF9BFC">
      <w:pPr>
        <w:widowControl w:val="0"/>
        <w:kinsoku w:val="0"/>
        <w:overflowPunct w:val="0"/>
        <w:autoSpaceDE w:val="0"/>
        <w:autoSpaceDN w:val="0"/>
        <w:adjustRightInd w:val="0"/>
        <w:spacing w:after="0" w:line="240" w:lineRule="atLeast"/>
        <w:ind w:right="119"/>
        <w:rPr>
          <w:rFonts w:eastAsia="Times New Roman" w:cs="Verdana"/>
          <w:szCs w:val="18"/>
          <w:lang w:eastAsia="nl-NL"/>
        </w:rPr>
      </w:pPr>
      <w:r w:rsidRPr="00C667B1">
        <w:rPr>
          <w:rFonts w:eastAsia="Times New Roman" w:cs="Verdana"/>
          <w:szCs w:val="18"/>
          <w:lang w:eastAsia="nl-NL"/>
        </w:rPr>
        <w:t>In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tweede</w:t>
      </w:r>
      <w:r w:rsidRPr="00C667B1">
        <w:rPr>
          <w:rFonts w:eastAsia="Times New Roman" w:cs="Verdana"/>
          <w:spacing w:val="-3"/>
          <w:szCs w:val="18"/>
          <w:lang w:eastAsia="nl-NL"/>
        </w:rPr>
        <w:t xml:space="preserve"> </w:t>
      </w:r>
      <w:r w:rsidRPr="00C667B1">
        <w:rPr>
          <w:rFonts w:eastAsia="Times New Roman" w:cs="Verdana"/>
          <w:szCs w:val="18"/>
          <w:lang w:eastAsia="nl-NL"/>
        </w:rPr>
        <w:t>zin</w:t>
      </w:r>
      <w:r w:rsidRPr="00C667B1">
        <w:rPr>
          <w:rFonts w:eastAsia="Times New Roman" w:cs="Verdana"/>
          <w:spacing w:val="-2"/>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9.2,</w:t>
      </w:r>
      <w:r w:rsidRPr="00C667B1">
        <w:rPr>
          <w:rFonts w:eastAsia="Times New Roman" w:cs="Verdana"/>
          <w:spacing w:val="-4"/>
          <w:szCs w:val="18"/>
          <w:lang w:eastAsia="nl-NL"/>
        </w:rPr>
        <w:t xml:space="preserve"> </w:t>
      </w:r>
      <w:r w:rsidRPr="00C667B1">
        <w:rPr>
          <w:rFonts w:eastAsia="Times New Roman" w:cs="Verdana"/>
          <w:szCs w:val="18"/>
          <w:lang w:eastAsia="nl-NL"/>
        </w:rPr>
        <w:t>eerste</w:t>
      </w:r>
      <w:r w:rsidRPr="00C667B1">
        <w:rPr>
          <w:rFonts w:eastAsia="Times New Roman" w:cs="Verdana"/>
          <w:spacing w:val="-3"/>
          <w:szCs w:val="18"/>
          <w:lang w:eastAsia="nl-NL"/>
        </w:rPr>
        <w:t xml:space="preserve"> </w:t>
      </w:r>
      <w:r w:rsidRPr="00C667B1">
        <w:rPr>
          <w:rFonts w:eastAsia="Times New Roman" w:cs="Verdana"/>
          <w:szCs w:val="18"/>
          <w:lang w:eastAsia="nl-NL"/>
        </w:rPr>
        <w:t>lid,</w:t>
      </w:r>
      <w:r w:rsidRPr="00C667B1">
        <w:rPr>
          <w:rFonts w:eastAsia="Times New Roman" w:cs="Verdana"/>
          <w:spacing w:val="-4"/>
          <w:szCs w:val="18"/>
          <w:lang w:eastAsia="nl-NL"/>
        </w:rPr>
        <w:t xml:space="preserve"> </w:t>
      </w:r>
      <w:r w:rsidRPr="00C667B1">
        <w:rPr>
          <w:rFonts w:eastAsia="Times New Roman" w:cs="Verdana"/>
          <w:szCs w:val="18"/>
          <w:lang w:eastAsia="nl-NL"/>
        </w:rPr>
        <w:t>wordt</w:t>
      </w:r>
      <w:r w:rsidRPr="00C667B1">
        <w:rPr>
          <w:rFonts w:eastAsia="Times New Roman" w:cs="Verdana"/>
          <w:spacing w:val="-2"/>
          <w:szCs w:val="18"/>
          <w:lang w:eastAsia="nl-NL"/>
        </w:rPr>
        <w:t xml:space="preserve"> </w:t>
      </w:r>
      <w:r w:rsidRPr="00C667B1">
        <w:rPr>
          <w:rFonts w:eastAsia="Times New Roman" w:cs="Verdana"/>
          <w:szCs w:val="18"/>
          <w:lang w:eastAsia="nl-NL"/>
        </w:rPr>
        <w:t>"geen</w:t>
      </w:r>
      <w:r w:rsidRPr="00C667B1">
        <w:rPr>
          <w:rFonts w:eastAsia="Times New Roman" w:cs="Verdana"/>
          <w:spacing w:val="-2"/>
          <w:szCs w:val="18"/>
          <w:lang w:eastAsia="nl-NL"/>
        </w:rPr>
        <w:t xml:space="preserve"> </w:t>
      </w:r>
      <w:r w:rsidRPr="00C667B1">
        <w:rPr>
          <w:rFonts w:eastAsia="Times New Roman" w:cs="Verdana"/>
          <w:szCs w:val="18"/>
          <w:lang w:eastAsia="nl-NL"/>
        </w:rPr>
        <w:t>toezicht</w:t>
      </w:r>
      <w:r w:rsidRPr="00C667B1">
        <w:rPr>
          <w:rFonts w:eastAsia="Times New Roman" w:cs="Verdana"/>
          <w:spacing w:val="-2"/>
          <w:szCs w:val="18"/>
          <w:lang w:eastAsia="nl-NL"/>
        </w:rPr>
        <w:t xml:space="preserve"> </w:t>
      </w:r>
      <w:r w:rsidRPr="00C667B1">
        <w:rPr>
          <w:rFonts w:eastAsia="Times New Roman" w:cs="Verdana"/>
          <w:szCs w:val="18"/>
          <w:lang w:eastAsia="nl-NL"/>
        </w:rPr>
        <w:t>op</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naleving</w:t>
      </w:r>
      <w:r w:rsidRPr="00C667B1">
        <w:rPr>
          <w:rFonts w:eastAsia="Times New Roman" w:cs="Verdana"/>
          <w:spacing w:val="-3"/>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 artikelen 1a.1, 4.5.1 en 4.5.2" vervangen door “geen toezicht op de naleving van de artikelen 1a.1</w:t>
      </w:r>
      <w:r w:rsidR="000D1AD4">
        <w:rPr>
          <w:rFonts w:eastAsia="Times New Roman" w:cs="Verdana"/>
          <w:szCs w:val="18"/>
          <w:lang w:eastAsia="nl-NL"/>
        </w:rPr>
        <w:t xml:space="preserve"> en </w:t>
      </w:r>
      <w:r w:rsidRPr="00C667B1">
        <w:rPr>
          <w:rFonts w:eastAsia="Times New Roman" w:cs="Verdana"/>
          <w:szCs w:val="18"/>
          <w:lang w:eastAsia="nl-NL"/>
        </w:rPr>
        <w:t xml:space="preserve"> 4.5.1</w:t>
      </w:r>
      <w:r w:rsidR="000D1AD4">
        <w:rPr>
          <w:rFonts w:eastAsia="Times New Roman" w:cs="Verdana"/>
          <w:szCs w:val="18"/>
          <w:lang w:eastAsia="nl-NL"/>
        </w:rPr>
        <w:t xml:space="preserve"> tot en met</w:t>
      </w:r>
      <w:r w:rsidRPr="00C667B1">
        <w:rPr>
          <w:rFonts w:eastAsia="Times New Roman" w:cs="Verdana"/>
          <w:szCs w:val="18"/>
          <w:lang w:eastAsia="nl-NL"/>
        </w:rPr>
        <w:t xml:space="preserve"> 4.5.</w:t>
      </w:r>
      <w:r w:rsidR="002D1A5F">
        <w:rPr>
          <w:rFonts w:eastAsia="Times New Roman" w:cs="Verdana"/>
          <w:szCs w:val="18"/>
          <w:lang w:eastAsia="nl-NL"/>
        </w:rPr>
        <w:t>5</w:t>
      </w:r>
      <w:r w:rsidRPr="00C667B1">
        <w:rPr>
          <w:rFonts w:eastAsia="Times New Roman" w:cs="Verdana"/>
          <w:szCs w:val="18"/>
          <w:lang w:eastAsia="nl-NL"/>
        </w:rPr>
        <w:t>”.</w:t>
      </w:r>
    </w:p>
    <w:p w:rsidR="008B1394" w:rsidP="008B1394" w:rsidRDefault="008B1394" w14:paraId="664F6A3E"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p>
    <w:p w:rsidRPr="00C667B1" w:rsidR="00C667B1" w:rsidP="008B1394" w:rsidRDefault="000D1AD4" w14:paraId="01A9C030" w14:textId="01DD39D5">
      <w:pPr>
        <w:widowControl w:val="0"/>
        <w:kinsoku w:val="0"/>
        <w:overflowPunct w:val="0"/>
        <w:autoSpaceDE w:val="0"/>
        <w:autoSpaceDN w:val="0"/>
        <w:adjustRightInd w:val="0"/>
        <w:spacing w:after="0" w:line="240" w:lineRule="atLeast"/>
        <w:ind w:right="119"/>
        <w:rPr>
          <w:rFonts w:eastAsia="Times New Roman" w:cs="Verdana"/>
          <w:szCs w:val="18"/>
          <w:lang w:eastAsia="nl-NL"/>
        </w:rPr>
      </w:pPr>
      <w:r>
        <w:rPr>
          <w:rFonts w:eastAsia="Times New Roman" w:cs="Verdana"/>
          <w:szCs w:val="18"/>
          <w:lang w:eastAsia="nl-NL"/>
        </w:rPr>
        <w:t>D</w:t>
      </w:r>
    </w:p>
    <w:p w:rsidR="00805772" w:rsidP="008B1394" w:rsidRDefault="00805772" w14:paraId="653DFC28" w14:textId="77777777">
      <w:pPr>
        <w:widowControl w:val="0"/>
        <w:kinsoku w:val="0"/>
        <w:overflowPunct w:val="0"/>
        <w:autoSpaceDE w:val="0"/>
        <w:autoSpaceDN w:val="0"/>
        <w:adjustRightInd w:val="0"/>
        <w:spacing w:after="0" w:line="240" w:lineRule="auto"/>
        <w:ind w:right="119"/>
        <w:rPr>
          <w:rFonts w:eastAsia="Times New Roman" w:cs="Verdana"/>
          <w:szCs w:val="18"/>
          <w:lang w:eastAsia="nl-NL"/>
        </w:rPr>
      </w:pPr>
    </w:p>
    <w:p w:rsidR="00805772" w:rsidP="008B1394" w:rsidRDefault="00C667B1" w14:paraId="02587B13" w14:textId="77777777">
      <w:pPr>
        <w:widowControl w:val="0"/>
        <w:kinsoku w:val="0"/>
        <w:overflowPunct w:val="0"/>
        <w:autoSpaceDE w:val="0"/>
        <w:autoSpaceDN w:val="0"/>
        <w:adjustRightInd w:val="0"/>
        <w:spacing w:after="0" w:line="240" w:lineRule="auto"/>
        <w:ind w:right="119"/>
        <w:rPr>
          <w:rFonts w:eastAsia="Times New Roman" w:cs="Verdana"/>
          <w:szCs w:val="18"/>
          <w:lang w:eastAsia="nl-NL"/>
        </w:rPr>
      </w:pPr>
      <w:r w:rsidRPr="00C667B1">
        <w:rPr>
          <w:rFonts w:eastAsia="Times New Roman" w:cs="Verdana"/>
          <w:szCs w:val="18"/>
          <w:lang w:eastAsia="nl-NL"/>
        </w:rPr>
        <w:t>Artikel 9a.4. wordt als volgt gewijzigd:</w:t>
      </w:r>
      <w:r w:rsidRPr="00C667B1">
        <w:rPr>
          <w:rFonts w:eastAsia="Times New Roman" w:cs="Verdana"/>
          <w:szCs w:val="18"/>
          <w:lang w:eastAsia="nl-NL"/>
        </w:rPr>
        <w:br/>
      </w:r>
      <w:r w:rsidRPr="00C667B1">
        <w:rPr>
          <w:rFonts w:eastAsia="Times New Roman" w:cs="Verdana"/>
          <w:szCs w:val="18"/>
          <w:lang w:eastAsia="nl-NL"/>
        </w:rPr>
        <w:br/>
        <w:t xml:space="preserve">1. Voor de tekst wordt de aanduiding “1.” geplaatst.  </w:t>
      </w:r>
      <w:r w:rsidRPr="00C667B1">
        <w:rPr>
          <w:rFonts w:eastAsia="Times New Roman" w:cs="Verdana"/>
          <w:szCs w:val="18"/>
          <w:lang w:eastAsia="nl-NL"/>
        </w:rPr>
        <w:br/>
      </w:r>
    </w:p>
    <w:p w:rsidR="008B1394" w:rsidP="008B1394" w:rsidRDefault="00C667B1" w14:paraId="7C8F0C10" w14:textId="40CFF8AD">
      <w:pPr>
        <w:widowControl w:val="0"/>
        <w:kinsoku w:val="0"/>
        <w:overflowPunct w:val="0"/>
        <w:autoSpaceDE w:val="0"/>
        <w:autoSpaceDN w:val="0"/>
        <w:adjustRightInd w:val="0"/>
        <w:spacing w:after="0" w:line="240" w:lineRule="auto"/>
        <w:ind w:right="119"/>
        <w:rPr>
          <w:rFonts w:eastAsia="Times New Roman" w:cs="Verdana"/>
          <w:spacing w:val="-2"/>
          <w:szCs w:val="18"/>
          <w:lang w:eastAsia="nl-NL"/>
        </w:rPr>
      </w:pPr>
      <w:r w:rsidRPr="00C667B1">
        <w:rPr>
          <w:rFonts w:eastAsia="Times New Roman" w:cs="Verdana"/>
          <w:szCs w:val="18"/>
          <w:lang w:eastAsia="nl-NL"/>
        </w:rPr>
        <w:t xml:space="preserve">2. Er wordt een lid toegevoegd, luidende: </w:t>
      </w:r>
      <w:r w:rsidRPr="00C667B1">
        <w:rPr>
          <w:rFonts w:eastAsia="Times New Roman" w:cs="Verdana"/>
          <w:szCs w:val="18"/>
          <w:lang w:eastAsia="nl-NL"/>
        </w:rPr>
        <w:br/>
      </w:r>
      <w:r w:rsidRPr="00C667B1">
        <w:rPr>
          <w:rFonts w:eastAsia="Times New Roman" w:cs="Verdana"/>
          <w:szCs w:val="18"/>
          <w:lang w:eastAsia="nl-NL"/>
        </w:rPr>
        <w:br/>
        <w:t>2. De zorgautoriteit houdt toezicht op de naleving door jeugdhulpaanbieders van het bepaalde bij of krachtens de artikelen 4.5.3</w:t>
      </w:r>
      <w:r w:rsidR="000D1AD4">
        <w:rPr>
          <w:rFonts w:eastAsia="Times New Roman" w:cs="Verdana"/>
          <w:szCs w:val="18"/>
          <w:lang w:eastAsia="nl-NL"/>
        </w:rPr>
        <w:t xml:space="preserve"> tot en met 4.5.</w:t>
      </w:r>
      <w:r w:rsidR="00467CB1">
        <w:rPr>
          <w:rFonts w:eastAsia="Times New Roman" w:cs="Verdana"/>
          <w:szCs w:val="18"/>
          <w:lang w:eastAsia="nl-NL"/>
        </w:rPr>
        <w:t>6</w:t>
      </w:r>
      <w:r w:rsidRPr="00C667B1">
        <w:rPr>
          <w:rFonts w:eastAsia="Times New Roman" w:cs="Verdana"/>
          <w:szCs w:val="18"/>
          <w:lang w:eastAsia="nl-NL"/>
        </w:rPr>
        <w:t>.</w:t>
      </w:r>
      <w:r w:rsidRPr="00C667B1" w:rsidDel="00BC6BB9">
        <w:rPr>
          <w:rFonts w:eastAsia="Times New Roman" w:cs="Verdana"/>
          <w:szCs w:val="18"/>
          <w:lang w:eastAsia="nl-NL"/>
        </w:rPr>
        <w:t xml:space="preserve"> </w:t>
      </w:r>
    </w:p>
    <w:p w:rsidR="008B1394" w:rsidP="008B1394" w:rsidRDefault="008B1394" w14:paraId="12EABCBE" w14:textId="77777777">
      <w:pPr>
        <w:widowControl w:val="0"/>
        <w:kinsoku w:val="0"/>
        <w:overflowPunct w:val="0"/>
        <w:autoSpaceDE w:val="0"/>
        <w:autoSpaceDN w:val="0"/>
        <w:adjustRightInd w:val="0"/>
        <w:spacing w:after="0" w:line="240" w:lineRule="auto"/>
        <w:ind w:right="119"/>
        <w:rPr>
          <w:rFonts w:eastAsia="Times New Roman" w:cs="Verdana"/>
          <w:spacing w:val="-2"/>
          <w:szCs w:val="18"/>
          <w:lang w:eastAsia="nl-NL"/>
        </w:rPr>
      </w:pPr>
    </w:p>
    <w:p w:rsidRPr="00C667B1" w:rsidR="00C667B1" w:rsidP="008B1394" w:rsidRDefault="00C667B1" w14:paraId="4645DAE7" w14:textId="52576DC9">
      <w:pPr>
        <w:widowControl w:val="0"/>
        <w:kinsoku w:val="0"/>
        <w:overflowPunct w:val="0"/>
        <w:autoSpaceDE w:val="0"/>
        <w:autoSpaceDN w:val="0"/>
        <w:adjustRightInd w:val="0"/>
        <w:spacing w:after="0" w:line="240" w:lineRule="auto"/>
        <w:ind w:right="119"/>
        <w:rPr>
          <w:rFonts w:eastAsia="Times New Roman" w:cs="Verdana"/>
          <w:spacing w:val="-2"/>
          <w:szCs w:val="18"/>
          <w:lang w:eastAsia="nl-NL"/>
        </w:rPr>
      </w:pPr>
      <w:r w:rsidRPr="00C667B1">
        <w:rPr>
          <w:rFonts w:eastAsia="Times New Roman" w:cs="Verdana"/>
          <w:b/>
          <w:bCs/>
          <w:szCs w:val="18"/>
          <w:lang w:eastAsia="nl-NL"/>
        </w:rPr>
        <w:t>ARTIKEL</w:t>
      </w:r>
      <w:r w:rsidRPr="00C667B1">
        <w:rPr>
          <w:rFonts w:eastAsia="Times New Roman" w:cs="Verdana"/>
          <w:b/>
          <w:bCs/>
          <w:spacing w:val="-5"/>
          <w:szCs w:val="18"/>
          <w:lang w:eastAsia="nl-NL"/>
        </w:rPr>
        <w:t xml:space="preserve"> III</w:t>
      </w:r>
    </w:p>
    <w:p w:rsidRPr="00C667B1" w:rsidR="00C667B1" w:rsidP="00C667B1" w:rsidRDefault="00C667B1" w14:paraId="00EB9FF2" w14:textId="77777777">
      <w:pPr>
        <w:widowControl w:val="0"/>
        <w:kinsoku w:val="0"/>
        <w:overflowPunct w:val="0"/>
        <w:autoSpaceDE w:val="0"/>
        <w:autoSpaceDN w:val="0"/>
        <w:adjustRightInd w:val="0"/>
        <w:spacing w:before="6" w:after="0" w:line="240" w:lineRule="atLeast"/>
        <w:rPr>
          <w:rFonts w:eastAsia="Times New Roman" w:cs="Verdana"/>
          <w:b/>
          <w:bCs/>
          <w:sz w:val="21"/>
          <w:szCs w:val="21"/>
          <w:lang w:eastAsia="nl-NL"/>
        </w:rPr>
      </w:pPr>
    </w:p>
    <w:p w:rsidR="0089712E" w:rsidP="000365BD" w:rsidRDefault="00C667B1" w14:paraId="5E8F72F6" w14:textId="2C9313AD">
      <w:pPr>
        <w:widowControl w:val="0"/>
        <w:kinsoku w:val="0"/>
        <w:overflowPunct w:val="0"/>
        <w:autoSpaceDE w:val="0"/>
        <w:autoSpaceDN w:val="0"/>
        <w:adjustRightInd w:val="0"/>
        <w:spacing w:after="0" w:line="240" w:lineRule="atLeast"/>
        <w:rPr>
          <w:rFonts w:eastAsia="Times New Roman" w:cs="Verdana"/>
          <w:szCs w:val="18"/>
          <w:lang w:eastAsia="nl-NL"/>
        </w:rPr>
      </w:pP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Wet</w:t>
      </w:r>
      <w:r w:rsidRPr="00C667B1">
        <w:rPr>
          <w:rFonts w:eastAsia="Times New Roman" w:cs="Verdana"/>
          <w:spacing w:val="-2"/>
          <w:szCs w:val="18"/>
          <w:lang w:eastAsia="nl-NL"/>
        </w:rPr>
        <w:t xml:space="preserve"> </w:t>
      </w:r>
      <w:r w:rsidRPr="00C667B1">
        <w:rPr>
          <w:rFonts w:eastAsia="Times New Roman" w:cs="Verdana"/>
          <w:szCs w:val="18"/>
          <w:lang w:eastAsia="nl-NL"/>
        </w:rPr>
        <w:t>toetreding</w:t>
      </w:r>
      <w:r w:rsidRPr="00C667B1">
        <w:rPr>
          <w:rFonts w:eastAsia="Times New Roman" w:cs="Verdana"/>
          <w:spacing w:val="-3"/>
          <w:szCs w:val="18"/>
          <w:lang w:eastAsia="nl-NL"/>
        </w:rPr>
        <w:t xml:space="preserve"> </w:t>
      </w:r>
      <w:r w:rsidRPr="00C667B1">
        <w:rPr>
          <w:rFonts w:eastAsia="Times New Roman" w:cs="Verdana"/>
          <w:szCs w:val="18"/>
          <w:lang w:eastAsia="nl-NL"/>
        </w:rPr>
        <w:t>zorgaanbieders</w:t>
      </w:r>
      <w:r w:rsidRPr="00C667B1">
        <w:rPr>
          <w:rFonts w:eastAsia="Times New Roman" w:cs="Verdana"/>
          <w:spacing w:val="-4"/>
          <w:szCs w:val="18"/>
          <w:lang w:eastAsia="nl-NL"/>
        </w:rPr>
        <w:t xml:space="preserve"> </w:t>
      </w:r>
      <w:r w:rsidRPr="00C667B1">
        <w:rPr>
          <w:rFonts w:eastAsia="Times New Roman" w:cs="Verdana"/>
          <w:szCs w:val="18"/>
          <w:lang w:eastAsia="nl-NL"/>
        </w:rPr>
        <w:t>wordt</w:t>
      </w:r>
      <w:r w:rsidRPr="00C667B1">
        <w:rPr>
          <w:rFonts w:eastAsia="Times New Roman" w:cs="Verdana"/>
          <w:spacing w:val="-2"/>
          <w:szCs w:val="18"/>
          <w:lang w:eastAsia="nl-NL"/>
        </w:rPr>
        <w:t xml:space="preserve"> </w:t>
      </w:r>
      <w:r w:rsidRPr="00C667B1">
        <w:rPr>
          <w:rFonts w:eastAsia="Times New Roman" w:cs="Verdana"/>
          <w:szCs w:val="18"/>
          <w:lang w:eastAsia="nl-NL"/>
        </w:rPr>
        <w:t>als</w:t>
      </w:r>
      <w:r w:rsidRPr="00C667B1">
        <w:rPr>
          <w:rFonts w:eastAsia="Times New Roman" w:cs="Verdana"/>
          <w:spacing w:val="-3"/>
          <w:szCs w:val="18"/>
          <w:lang w:eastAsia="nl-NL"/>
        </w:rPr>
        <w:t xml:space="preserve"> </w:t>
      </w:r>
      <w:r w:rsidRPr="00C667B1">
        <w:rPr>
          <w:rFonts w:eastAsia="Times New Roman" w:cs="Verdana"/>
          <w:szCs w:val="18"/>
          <w:lang w:eastAsia="nl-NL"/>
        </w:rPr>
        <w:t>volgt</w:t>
      </w:r>
      <w:r w:rsidRPr="00C667B1">
        <w:rPr>
          <w:rFonts w:eastAsia="Times New Roman" w:cs="Verdana"/>
          <w:spacing w:val="-2"/>
          <w:szCs w:val="18"/>
          <w:lang w:eastAsia="nl-NL"/>
        </w:rPr>
        <w:t xml:space="preserve"> gewijzigd:</w:t>
      </w:r>
    </w:p>
    <w:p w:rsidR="0089712E" w:rsidP="00C667B1" w:rsidRDefault="0089712E" w14:paraId="124C5217"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C667B1" w:rsidRDefault="00C667B1" w14:paraId="4A401D4A" w14:textId="403A2939">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A</w:t>
      </w:r>
    </w:p>
    <w:p w:rsidR="00805772" w:rsidP="00C667B1" w:rsidRDefault="00805772" w14:paraId="2E46A49D"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C667B1" w:rsidRDefault="00C667B1" w14:paraId="47CFA222" w14:textId="17763E74">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In artikel 1, eerste lid, wordt in de begripsomschrijving van Onze Minister “Onze Minister</w:t>
      </w:r>
    </w:p>
    <w:p w:rsidRPr="00C667B1" w:rsidR="00C667B1" w:rsidP="00C667B1" w:rsidRDefault="00C667B1" w14:paraId="038BD6FC"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voor Medische Zorg” vervangen door “Onze Minister van Volksgezondheid, Welzijn en Sport”.</w:t>
      </w:r>
    </w:p>
    <w:p w:rsidRPr="00C667B1" w:rsidR="00C667B1" w:rsidP="00C667B1" w:rsidRDefault="00C667B1" w14:paraId="26C332DA"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00C667B1" w:rsidP="00C667B1" w:rsidRDefault="00C667B1" w14:paraId="29829C9B"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B</w:t>
      </w:r>
    </w:p>
    <w:p w:rsidRPr="00C667B1" w:rsidR="00805772" w:rsidP="00C667B1" w:rsidRDefault="00805772" w14:paraId="317E7D1B"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C667B1" w:rsidRDefault="00C667B1" w14:paraId="35B6DED7"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Artikel 5 wordt als volgt gewijzigd:</w:t>
      </w:r>
    </w:p>
    <w:p w:rsidRPr="00C667B1" w:rsidR="00C667B1" w:rsidP="00C667B1" w:rsidRDefault="00C667B1" w14:paraId="438F9CE5"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7782DF45"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1. Het eerste lid vervalt, onder vernummering van het tweede en derde lid tot het eerste en tweede lid.</w:t>
      </w:r>
    </w:p>
    <w:p w:rsidR="00FC108F" w:rsidP="00C667B1" w:rsidRDefault="00FC108F" w14:paraId="60A3CDE6"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C667B1" w:rsidRDefault="00C667B1" w14:paraId="72BC5159" w14:textId="5C924A73">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2. Het eerste lid (nieuw) wordt als volgt gewijzigd:</w:t>
      </w:r>
    </w:p>
    <w:p w:rsidRPr="00C667B1" w:rsidR="00C667B1" w:rsidP="00C667B1" w:rsidRDefault="00C667B1" w14:paraId="3D89CA21"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a. In de aanhef vervalt “voorts”.</w:t>
      </w:r>
    </w:p>
    <w:p w:rsidRPr="00C667B1" w:rsidR="00C667B1" w:rsidP="00C667B1" w:rsidRDefault="00C667B1" w14:paraId="6A1C2522"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b. In onderdeel b wordt na “artikelen” ingevoegd “2,”</w:t>
      </w:r>
    </w:p>
    <w:p w:rsidRPr="00C667B1" w:rsidR="00C667B1" w:rsidP="00C667B1" w:rsidRDefault="00C667B1" w14:paraId="54C97EB0"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c. Onderdeel e komt te luiden:</w:t>
      </w:r>
    </w:p>
    <w:p w:rsidRPr="00C667B1" w:rsidR="00C667B1" w:rsidP="00C667B1" w:rsidRDefault="00C667B1" w14:paraId="510E1102"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23AF6939" w14:textId="38E2C19D">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e. artikel 35, eerste, tweede, zesde en zevende lid of artikel 36, eerste tot en met derde lid, van de Wet marktordening gezondheidszorg</w:t>
      </w:r>
      <w:r w:rsidR="001437BA">
        <w:rPr>
          <w:rFonts w:eastAsia="Times New Roman" w:cs="Verdana"/>
          <w:szCs w:val="18"/>
          <w:lang w:eastAsia="nl-NL"/>
        </w:rPr>
        <w:t>;</w:t>
      </w:r>
    </w:p>
    <w:p w:rsidRPr="00C667B1" w:rsidR="00C667B1" w:rsidP="00C667B1" w:rsidRDefault="00C667B1" w14:paraId="1B646DFA"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76DBC11F" w14:textId="3C0E9E6A">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 xml:space="preserve">d. </w:t>
      </w:r>
      <w:r w:rsidR="001437BA">
        <w:rPr>
          <w:rFonts w:eastAsia="Times New Roman" w:cs="Verdana"/>
          <w:szCs w:val="18"/>
          <w:lang w:eastAsia="nl-NL"/>
        </w:rPr>
        <w:t>Na</w:t>
      </w:r>
      <w:r w:rsidRPr="00C667B1" w:rsidR="00220608">
        <w:rPr>
          <w:rFonts w:eastAsia="Times New Roman" w:cs="Verdana"/>
          <w:szCs w:val="18"/>
          <w:lang w:eastAsia="nl-NL"/>
        </w:rPr>
        <w:t xml:space="preserve"> </w:t>
      </w:r>
      <w:r w:rsidRPr="00C667B1">
        <w:rPr>
          <w:rFonts w:eastAsia="Times New Roman" w:cs="Verdana"/>
          <w:szCs w:val="18"/>
          <w:lang w:eastAsia="nl-NL"/>
        </w:rPr>
        <w:t>onderdeel e wordt een onderdeel toegevoegd, luidende:</w:t>
      </w:r>
    </w:p>
    <w:p w:rsidRPr="00C667B1" w:rsidR="00C667B1" w:rsidP="00C667B1" w:rsidRDefault="00C667B1" w14:paraId="678CB008"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1B4A00CB"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f. artikel 40c van de Wet marktordening gezondheidszorg.</w:t>
      </w:r>
    </w:p>
    <w:p w:rsidRPr="00C667B1" w:rsidR="00C667B1" w:rsidP="00C667B1" w:rsidRDefault="00C667B1" w14:paraId="010D3614"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72E057EF"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3. Onder vernummering van het vierde tot en met het zesde lid tot het vijfde tot en met het zevende lid, worden twee leden ingevoegd, luidende:</w:t>
      </w:r>
    </w:p>
    <w:p w:rsidRPr="00C667B1" w:rsidR="00C667B1" w:rsidP="00C667B1" w:rsidRDefault="00C667B1" w14:paraId="239A4E49"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541D31" w:rsidR="00541D31" w:rsidP="00541D31" w:rsidRDefault="00C667B1" w14:paraId="448F3EBE" w14:textId="7E40E59A">
      <w:pPr>
        <w:widowControl w:val="0"/>
        <w:kinsoku w:val="0"/>
        <w:overflowPunct w:val="0"/>
        <w:autoSpaceDE w:val="0"/>
        <w:autoSpaceDN w:val="0"/>
        <w:adjustRightInd w:val="0"/>
        <w:spacing w:before="2" w:after="0" w:line="240" w:lineRule="atLeast"/>
        <w:rPr>
          <w:rFonts w:eastAsia="Times New Roman" w:cs="Verdana"/>
          <w:szCs w:val="18"/>
          <w:lang w:eastAsia="nl-NL"/>
        </w:rPr>
      </w:pPr>
      <w:r w:rsidRPr="000365BD">
        <w:rPr>
          <w:rFonts w:eastAsia="Times New Roman" w:cs="Verdana"/>
          <w:szCs w:val="18"/>
          <w:lang w:eastAsia="nl-NL"/>
        </w:rPr>
        <w:t xml:space="preserve">3. </w:t>
      </w:r>
      <w:r w:rsidRPr="00541D31" w:rsidR="00541D31">
        <w:rPr>
          <w:rFonts w:eastAsia="Times New Roman" w:cs="Verdana"/>
          <w:szCs w:val="18"/>
          <w:lang w:eastAsia="nl-NL"/>
        </w:rPr>
        <w:t xml:space="preserve"> Onze Minister kan de toelatingsvergunning </w:t>
      </w:r>
      <w:r w:rsidR="00C7522A">
        <w:rPr>
          <w:rFonts w:eastAsia="Times New Roman" w:cs="Verdana"/>
          <w:szCs w:val="18"/>
          <w:lang w:eastAsia="nl-NL"/>
        </w:rPr>
        <w:t>weigeren</w:t>
      </w:r>
      <w:r w:rsidRPr="00541D31" w:rsidR="00541D31">
        <w:rPr>
          <w:rFonts w:eastAsia="Times New Roman" w:cs="Verdana"/>
          <w:szCs w:val="18"/>
          <w:lang w:eastAsia="nl-NL"/>
        </w:rPr>
        <w:t xml:space="preserve"> indien een lid van de algemene of dagelijkse leiding of de interne toezichthouder van de zorgaanbieder dan wel een persoon die anderszins zeggenschap heeft in de zorgaanbieder:</w:t>
      </w:r>
    </w:p>
    <w:p w:rsidRPr="00541D31" w:rsidR="00541D31" w:rsidP="00541D31" w:rsidRDefault="00541D31" w14:paraId="4666C622" w14:textId="3CECFCEA">
      <w:pPr>
        <w:widowControl w:val="0"/>
        <w:kinsoku w:val="0"/>
        <w:overflowPunct w:val="0"/>
        <w:autoSpaceDE w:val="0"/>
        <w:autoSpaceDN w:val="0"/>
        <w:adjustRightInd w:val="0"/>
        <w:spacing w:before="2" w:after="0" w:line="240" w:lineRule="atLeast"/>
        <w:rPr>
          <w:rFonts w:eastAsia="Times New Roman" w:cs="Verdana"/>
          <w:szCs w:val="18"/>
          <w:lang w:eastAsia="nl-NL"/>
        </w:rPr>
      </w:pPr>
      <w:r w:rsidRPr="00541D31">
        <w:rPr>
          <w:rFonts w:eastAsia="Times New Roman" w:cs="Verdana"/>
          <w:szCs w:val="18"/>
          <w:lang w:eastAsia="nl-NL"/>
        </w:rPr>
        <w:t xml:space="preserve">a.  in de periode van vijf jaar voorafgaand aan de aanvraag lid van de algemene of dagelijkse leiding of de interne toezichthouder is geweest van dan wel anderszins zeggenschap heeft gehad in een of meer andere zorgaanbieders die in die periode de in </w:t>
      </w:r>
      <w:r w:rsidR="00220608">
        <w:rPr>
          <w:rFonts w:eastAsia="Times New Roman" w:cs="Verdana"/>
          <w:szCs w:val="18"/>
          <w:lang w:eastAsia="nl-NL"/>
        </w:rPr>
        <w:t>het</w:t>
      </w:r>
      <w:r w:rsidRPr="00541D31">
        <w:rPr>
          <w:rFonts w:eastAsia="Times New Roman" w:cs="Verdana"/>
          <w:szCs w:val="18"/>
          <w:lang w:eastAsia="nl-NL"/>
        </w:rPr>
        <w:t xml:space="preserve"> eerste lid, onderdelen a, b, c, d,</w:t>
      </w:r>
      <w:r w:rsidR="00C7522A">
        <w:rPr>
          <w:rFonts w:eastAsia="Times New Roman" w:cs="Verdana"/>
          <w:szCs w:val="18"/>
          <w:lang w:eastAsia="nl-NL"/>
        </w:rPr>
        <w:t xml:space="preserve">of f </w:t>
      </w:r>
      <w:r w:rsidRPr="00541D31">
        <w:rPr>
          <w:rFonts w:eastAsia="Times New Roman" w:cs="Verdana"/>
          <w:szCs w:val="18"/>
          <w:lang w:eastAsia="nl-NL"/>
        </w:rPr>
        <w:t xml:space="preserve"> genoemde normen hebben overtreden; of</w:t>
      </w:r>
    </w:p>
    <w:p w:rsidRPr="00541D31" w:rsidR="00541D31" w:rsidP="00541D31" w:rsidRDefault="00541D31" w14:paraId="6FCBD3C0" w14:textId="5EE5AECD">
      <w:pPr>
        <w:widowControl w:val="0"/>
        <w:kinsoku w:val="0"/>
        <w:overflowPunct w:val="0"/>
        <w:autoSpaceDE w:val="0"/>
        <w:autoSpaceDN w:val="0"/>
        <w:adjustRightInd w:val="0"/>
        <w:spacing w:before="2" w:after="0" w:line="240" w:lineRule="atLeast"/>
        <w:rPr>
          <w:rFonts w:eastAsia="Times New Roman" w:cs="Verdana"/>
          <w:szCs w:val="18"/>
          <w:lang w:eastAsia="nl-NL"/>
        </w:rPr>
      </w:pPr>
      <w:r w:rsidRPr="00541D31">
        <w:rPr>
          <w:rFonts w:eastAsia="Times New Roman" w:cs="Verdana"/>
          <w:szCs w:val="18"/>
          <w:lang w:eastAsia="nl-NL"/>
        </w:rPr>
        <w:t xml:space="preserve">b. </w:t>
      </w:r>
      <w:r w:rsidR="00A843DD">
        <w:rPr>
          <w:rFonts w:eastAsia="Times New Roman" w:cs="Verdana"/>
          <w:szCs w:val="18"/>
          <w:lang w:eastAsia="nl-NL"/>
        </w:rPr>
        <w:t>een ernstig risico vormt</w:t>
      </w:r>
      <w:r w:rsidRPr="00541D31">
        <w:rPr>
          <w:rFonts w:eastAsia="Times New Roman" w:cs="Verdana"/>
          <w:szCs w:val="18"/>
          <w:lang w:eastAsia="nl-NL"/>
        </w:rPr>
        <w:t xml:space="preserve"> voor het behoorlijk </w:t>
      </w:r>
      <w:r w:rsidR="00A20280">
        <w:rPr>
          <w:rFonts w:eastAsia="Times New Roman" w:cs="Verdana"/>
          <w:szCs w:val="18"/>
          <w:lang w:eastAsia="nl-NL"/>
        </w:rPr>
        <w:t xml:space="preserve">of rechtmatig </w:t>
      </w:r>
      <w:r w:rsidRPr="00541D31">
        <w:rPr>
          <w:rFonts w:eastAsia="Times New Roman" w:cs="Verdana"/>
          <w:szCs w:val="18"/>
          <w:lang w:eastAsia="nl-NL"/>
        </w:rPr>
        <w:t>bestuur van de zorgaanbieder.</w:t>
      </w:r>
    </w:p>
    <w:p w:rsidRPr="000365BD" w:rsidR="00C667B1" w:rsidP="00C667B1" w:rsidRDefault="00C667B1" w14:paraId="0695FEDD"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0365BD">
        <w:rPr>
          <w:rFonts w:eastAsia="Times New Roman" w:cs="Verdana"/>
          <w:szCs w:val="18"/>
          <w:lang w:eastAsia="nl-NL"/>
        </w:rPr>
        <w:t xml:space="preserve">4. Onze Minister kan de toelatingsvergunning weigeren indien sprake is van zodanige </w:t>
      </w:r>
      <w:r w:rsidRPr="000365BD">
        <w:rPr>
          <w:rFonts w:eastAsia="Times New Roman" w:cs="Verdana"/>
          <w:szCs w:val="18"/>
          <w:lang w:eastAsia="nl-NL"/>
        </w:rPr>
        <w:lastRenderedPageBreak/>
        <w:t>omstandigheden dat een goed en rechtmatig functioneren van de zorgaanbieder redelijkerwijs onvoldoende is geborgd.</w:t>
      </w:r>
    </w:p>
    <w:p w:rsidRPr="00C667B1" w:rsidR="00C667B1" w:rsidP="00C667B1" w:rsidRDefault="00C667B1" w14:paraId="435F228D"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33BD52E4"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4. In het zevende lid (nieuw) wordt “vijfde” vervangen door “zesde”.</w:t>
      </w:r>
    </w:p>
    <w:p w:rsidRPr="00C667B1" w:rsidR="00C667B1" w:rsidP="00C667B1" w:rsidRDefault="00C667B1" w14:paraId="0121BC3D"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063F279C"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C</w:t>
      </w:r>
    </w:p>
    <w:p w:rsidR="00805772" w:rsidP="00C667B1" w:rsidRDefault="00805772" w14:paraId="549AE990"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C667B1" w:rsidRDefault="00C667B1" w14:paraId="3FDF4F09" w14:textId="5537B155">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Artikel 7 wordt als volgt gewijzigd:</w:t>
      </w:r>
    </w:p>
    <w:p w:rsidR="00805772" w:rsidP="00C667B1" w:rsidRDefault="00805772" w14:paraId="354C73D1"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C667B1" w:rsidRDefault="00C667B1" w14:paraId="7D1EEEB5" w14:textId="55FF116D">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1. Het eerste lid wordt als volgt gewijzigd:</w:t>
      </w:r>
    </w:p>
    <w:p w:rsidRPr="00C667B1" w:rsidR="00C667B1" w:rsidP="00C667B1" w:rsidRDefault="00C667B1" w14:paraId="26B88FF7" w14:textId="41E5C941">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a. Onderdeel c komt te luiden:</w:t>
      </w:r>
    </w:p>
    <w:p w:rsidRPr="00C667B1" w:rsidR="00C667B1" w:rsidP="00C667B1" w:rsidRDefault="00C667B1" w14:paraId="1177B41A" w14:textId="7F3B4FE5">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br/>
        <w:t>c. niet wordt voldaan aan de eisen, bedoeld in artikel 5, eerste lid, onderdelen a, b, c, d,</w:t>
      </w:r>
      <w:r w:rsidR="00B62D88">
        <w:rPr>
          <w:rFonts w:eastAsia="Times New Roman" w:cs="Verdana"/>
          <w:szCs w:val="18"/>
          <w:lang w:eastAsia="nl-NL"/>
        </w:rPr>
        <w:t xml:space="preserve"> of</w:t>
      </w:r>
      <w:r w:rsidRPr="00C667B1">
        <w:rPr>
          <w:rFonts w:eastAsia="Times New Roman" w:cs="Verdana"/>
          <w:szCs w:val="18"/>
          <w:lang w:eastAsia="nl-NL"/>
        </w:rPr>
        <w:t xml:space="preserve"> f, of </w:t>
      </w:r>
      <w:r w:rsidR="00C7522A">
        <w:rPr>
          <w:rFonts w:eastAsia="Times New Roman" w:cs="Verdana"/>
          <w:szCs w:val="18"/>
          <w:lang w:eastAsia="nl-NL"/>
        </w:rPr>
        <w:t xml:space="preserve">er sprake is van omstandigheden die op grond van </w:t>
      </w:r>
      <w:r w:rsidRPr="00C667B1">
        <w:rPr>
          <w:rFonts w:eastAsia="Times New Roman" w:cs="Verdana"/>
          <w:szCs w:val="18"/>
          <w:lang w:eastAsia="nl-NL"/>
        </w:rPr>
        <w:t>het tweede tot en met het vierde lid</w:t>
      </w:r>
      <w:r w:rsidR="00C7522A">
        <w:rPr>
          <w:rFonts w:eastAsia="Times New Roman" w:cs="Verdana"/>
          <w:szCs w:val="18"/>
          <w:lang w:eastAsia="nl-NL"/>
        </w:rPr>
        <w:t xml:space="preserve"> van dat artikel kunnen leiden tot weigering van een vergunning</w:t>
      </w:r>
      <w:r w:rsidRPr="00C667B1">
        <w:rPr>
          <w:rFonts w:eastAsia="Times New Roman" w:cs="Verdana"/>
          <w:szCs w:val="18"/>
          <w:lang w:eastAsia="nl-NL"/>
        </w:rPr>
        <w:t>;</w:t>
      </w:r>
    </w:p>
    <w:p w:rsidRPr="00C667B1" w:rsidR="00C667B1" w:rsidP="00C667B1" w:rsidRDefault="00C667B1" w14:paraId="3844F3DB"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484BEB0E"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b. Onderdeel d komt te luiden:</w:t>
      </w:r>
    </w:p>
    <w:p w:rsidRPr="00C667B1" w:rsidR="00C667B1" w:rsidP="00C667B1" w:rsidRDefault="00C667B1" w14:paraId="23855167"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00C667B1" w:rsidP="00C667B1" w:rsidRDefault="00C667B1" w14:paraId="4C90A3AD"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d. artikel 35, eerste, tweede, zesde of zevende lid of artikel 36, eerste tot en met het derde lid, van de Wet marktordening gezondheidszorg is overtreden; of.</w:t>
      </w:r>
    </w:p>
    <w:p w:rsidR="00541D31" w:rsidP="00C667B1" w:rsidRDefault="00541D31" w14:paraId="68E3CB58"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541D31" w:rsidP="00541D31" w:rsidRDefault="00541D31" w14:paraId="5C21A3F9"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2. Onder vernummering van het tweede en derde lid tot het vierde en vijfde lid, worden twee leden ingevoegd, luidende:</w:t>
      </w:r>
    </w:p>
    <w:p w:rsidRPr="00C667B1" w:rsidR="00C667B1" w:rsidP="00C667B1" w:rsidRDefault="00C667B1" w14:paraId="63E3F3B8"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541D31" w:rsidR="0036430B" w:rsidP="0036430B" w:rsidRDefault="0036430B" w14:paraId="05AFA674"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2. Onze Minister kan de toelatingsvergunning intrekken indien</w:t>
      </w:r>
      <w:r>
        <w:rPr>
          <w:rFonts w:eastAsia="Times New Roman" w:cs="Verdana"/>
          <w:szCs w:val="18"/>
          <w:lang w:eastAsia="nl-NL"/>
        </w:rPr>
        <w:t xml:space="preserve"> </w:t>
      </w:r>
      <w:r w:rsidRPr="00C667B1">
        <w:rPr>
          <w:rFonts w:eastAsia="Times New Roman" w:cs="Verdana"/>
          <w:szCs w:val="18"/>
          <w:lang w:eastAsia="nl-NL"/>
        </w:rPr>
        <w:t xml:space="preserve">een lid van de algemene of </w:t>
      </w:r>
      <w:r w:rsidRPr="00541D31">
        <w:rPr>
          <w:rFonts w:eastAsia="Times New Roman" w:cs="Verdana"/>
          <w:szCs w:val="18"/>
          <w:lang w:eastAsia="nl-NL"/>
        </w:rPr>
        <w:t>dagelijkse leiding of de interne toezichthouder van de zorgaanbieder dan wel een persoon die anderszins zeggenschap heeft in de zorgaanbieder:</w:t>
      </w:r>
    </w:p>
    <w:p w:rsidRPr="000365BD" w:rsidR="00736536" w:rsidP="00736536" w:rsidRDefault="00736536" w14:paraId="532D5C62" w14:textId="12B3B7AB">
      <w:pPr>
        <w:widowControl w:val="0"/>
        <w:kinsoku w:val="0"/>
        <w:overflowPunct w:val="0"/>
        <w:autoSpaceDE w:val="0"/>
        <w:autoSpaceDN w:val="0"/>
        <w:adjustRightInd w:val="0"/>
        <w:spacing w:before="2" w:after="0" w:line="240" w:lineRule="atLeast"/>
        <w:rPr>
          <w:rFonts w:eastAsia="Times New Roman" w:cs="Verdana"/>
          <w:szCs w:val="18"/>
          <w:lang w:eastAsia="nl-NL"/>
        </w:rPr>
      </w:pPr>
      <w:r w:rsidRPr="000365BD">
        <w:rPr>
          <w:rFonts w:eastAsia="Times New Roman" w:cs="Verdana"/>
          <w:szCs w:val="18"/>
          <w:lang w:eastAsia="nl-NL"/>
        </w:rPr>
        <w:t>a.  in de periode van vijf jaar voorafgaand aan de aanvraag lid van de algemene of dagelijkse leiding of de interne toezichthouder is geweest van dan wel anderszins zeggenschap heeft gehad in een of meer andere zorgaanbieders die in die periode de in artikel 5, eerste lid, onderdelen a, b, c, d</w:t>
      </w:r>
      <w:r w:rsidR="00B62D88">
        <w:rPr>
          <w:rFonts w:eastAsia="Times New Roman" w:cs="Verdana"/>
          <w:szCs w:val="18"/>
          <w:lang w:eastAsia="nl-NL"/>
        </w:rPr>
        <w:t xml:space="preserve"> of</w:t>
      </w:r>
      <w:r w:rsidRPr="000365BD">
        <w:rPr>
          <w:rFonts w:eastAsia="Times New Roman" w:cs="Verdana"/>
          <w:szCs w:val="18"/>
          <w:lang w:eastAsia="nl-NL"/>
        </w:rPr>
        <w:t xml:space="preserve"> f,</w:t>
      </w:r>
      <w:r w:rsidR="00B62D88">
        <w:rPr>
          <w:rFonts w:eastAsia="Times New Roman" w:cs="Verdana"/>
          <w:szCs w:val="18"/>
          <w:lang w:eastAsia="nl-NL"/>
        </w:rPr>
        <w:t xml:space="preserve"> bedoelde normen</w:t>
      </w:r>
      <w:r w:rsidRPr="000365BD">
        <w:rPr>
          <w:rFonts w:eastAsia="Times New Roman" w:cs="Verdana"/>
          <w:szCs w:val="18"/>
          <w:lang w:eastAsia="nl-NL"/>
        </w:rPr>
        <w:t xml:space="preserve"> hebben overtreden</w:t>
      </w:r>
      <w:r w:rsidR="00B62D88">
        <w:rPr>
          <w:rFonts w:eastAsia="Times New Roman" w:cs="Verdana"/>
          <w:szCs w:val="18"/>
          <w:lang w:eastAsia="nl-NL"/>
        </w:rPr>
        <w:t xml:space="preserve"> of </w:t>
      </w:r>
      <w:r w:rsidR="00A12C04">
        <w:rPr>
          <w:rFonts w:eastAsia="Times New Roman" w:cs="Verdana"/>
          <w:szCs w:val="18"/>
          <w:lang w:eastAsia="nl-NL"/>
        </w:rPr>
        <w:t xml:space="preserve">terwijl </w:t>
      </w:r>
      <w:r w:rsidR="00B62D88">
        <w:rPr>
          <w:rFonts w:eastAsia="Times New Roman" w:cs="Verdana"/>
          <w:szCs w:val="18"/>
          <w:lang w:eastAsia="nl-NL"/>
        </w:rPr>
        <w:t xml:space="preserve">bij een of meerdere van deze zorgaanbieders </w:t>
      </w:r>
      <w:r w:rsidR="00C7522A">
        <w:rPr>
          <w:rFonts w:eastAsia="Times New Roman" w:cs="Verdana"/>
          <w:szCs w:val="18"/>
          <w:lang w:eastAsia="nl-NL"/>
        </w:rPr>
        <w:t xml:space="preserve">sprake is </w:t>
      </w:r>
      <w:r w:rsidR="00B62D88">
        <w:rPr>
          <w:rFonts w:eastAsia="Times New Roman" w:cs="Verdana"/>
          <w:szCs w:val="18"/>
          <w:lang w:eastAsia="nl-NL"/>
        </w:rPr>
        <w:t xml:space="preserve">geweest </w:t>
      </w:r>
      <w:r w:rsidR="00C7522A">
        <w:rPr>
          <w:rFonts w:eastAsia="Times New Roman" w:cs="Verdana"/>
          <w:szCs w:val="18"/>
          <w:lang w:eastAsia="nl-NL"/>
        </w:rPr>
        <w:t>van</w:t>
      </w:r>
      <w:r w:rsidR="00B62D88">
        <w:rPr>
          <w:rFonts w:eastAsia="Times New Roman" w:cs="Verdana"/>
          <w:szCs w:val="18"/>
          <w:lang w:eastAsia="nl-NL"/>
        </w:rPr>
        <w:t xml:space="preserve"> omstandigheden die op grond van het tweede tot en met het vierde lid van dat artikel kunnen leiden tot weigeren van een vergunning</w:t>
      </w:r>
      <w:r w:rsidR="00C7522A">
        <w:rPr>
          <w:rFonts w:eastAsia="Times New Roman" w:cs="Verdana"/>
          <w:szCs w:val="18"/>
          <w:lang w:eastAsia="nl-NL"/>
        </w:rPr>
        <w:t xml:space="preserve"> </w:t>
      </w:r>
      <w:r w:rsidRPr="000365BD">
        <w:rPr>
          <w:rFonts w:eastAsia="Times New Roman" w:cs="Verdana"/>
          <w:szCs w:val="18"/>
          <w:lang w:eastAsia="nl-NL"/>
        </w:rPr>
        <w:t>; of</w:t>
      </w:r>
    </w:p>
    <w:p w:rsidRPr="000365BD" w:rsidR="00736536" w:rsidP="00736536" w:rsidRDefault="00736536" w14:paraId="0E3DFAD7" w14:textId="4E6896D2">
      <w:pPr>
        <w:widowControl w:val="0"/>
        <w:kinsoku w:val="0"/>
        <w:overflowPunct w:val="0"/>
        <w:autoSpaceDE w:val="0"/>
        <w:autoSpaceDN w:val="0"/>
        <w:adjustRightInd w:val="0"/>
        <w:spacing w:before="2" w:after="0" w:line="240" w:lineRule="atLeast"/>
        <w:rPr>
          <w:rFonts w:eastAsia="Times New Roman" w:cs="Verdana"/>
          <w:szCs w:val="18"/>
          <w:lang w:eastAsia="nl-NL"/>
        </w:rPr>
      </w:pPr>
      <w:r w:rsidRPr="000365BD">
        <w:rPr>
          <w:rFonts w:eastAsia="Times New Roman" w:cs="Verdana"/>
          <w:szCs w:val="18"/>
          <w:lang w:eastAsia="nl-NL"/>
        </w:rPr>
        <w:t xml:space="preserve">b. </w:t>
      </w:r>
      <w:r w:rsidR="00A843DD">
        <w:rPr>
          <w:rFonts w:eastAsia="Times New Roman" w:cs="Verdana"/>
          <w:szCs w:val="18"/>
          <w:lang w:eastAsia="nl-NL"/>
        </w:rPr>
        <w:t xml:space="preserve">een ernstig risico vormt </w:t>
      </w:r>
      <w:r w:rsidRPr="000365BD">
        <w:rPr>
          <w:rFonts w:eastAsia="Times New Roman" w:cs="Verdana"/>
          <w:szCs w:val="18"/>
          <w:lang w:eastAsia="nl-NL"/>
        </w:rPr>
        <w:t xml:space="preserve">voor het behoorlijk </w:t>
      </w:r>
      <w:r w:rsidR="00A20280">
        <w:rPr>
          <w:rFonts w:eastAsia="Times New Roman" w:cs="Verdana"/>
          <w:szCs w:val="18"/>
          <w:lang w:eastAsia="nl-NL"/>
        </w:rPr>
        <w:t xml:space="preserve">of rechtmatig </w:t>
      </w:r>
      <w:r w:rsidRPr="000365BD">
        <w:rPr>
          <w:rFonts w:eastAsia="Times New Roman" w:cs="Verdana"/>
          <w:szCs w:val="18"/>
          <w:lang w:eastAsia="nl-NL"/>
        </w:rPr>
        <w:t>bestuur van de zorgaanbieder.</w:t>
      </w:r>
    </w:p>
    <w:p w:rsidR="0036430B" w:rsidP="0036430B" w:rsidRDefault="0036430B" w14:paraId="7A1EC208"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3. Onze Minister kan de toelatingsvergunning intrekken indien sprake is van zodanige omstandigheden dat een goed en rechtmatig functioneren van de zorgaanbieder redelijkerwijs onvoldoende is geborgd.</w:t>
      </w:r>
    </w:p>
    <w:p w:rsidR="008B1394" w:rsidP="008B1394" w:rsidRDefault="008B1394" w14:paraId="5E21B5A5"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00C667B1" w:rsidP="008B1394" w:rsidRDefault="00C667B1" w14:paraId="49501634" w14:textId="78CCA6A3">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D</w:t>
      </w:r>
    </w:p>
    <w:p w:rsidRPr="00C667B1" w:rsidR="00805772" w:rsidP="008B1394" w:rsidRDefault="00805772" w14:paraId="1C68DEB3"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C667B1" w:rsidRDefault="00C667B1" w14:paraId="2070A548" w14:textId="4E4273A6">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 xml:space="preserve">Artikel 8 komt te luiden: </w:t>
      </w:r>
    </w:p>
    <w:p w:rsidRPr="00C667B1" w:rsidR="00C667B1" w:rsidP="00C667B1" w:rsidRDefault="00C667B1" w14:paraId="1C816D36"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2C4770FB" w14:textId="77777777">
      <w:pPr>
        <w:widowControl w:val="0"/>
        <w:kinsoku w:val="0"/>
        <w:overflowPunct w:val="0"/>
        <w:autoSpaceDE w:val="0"/>
        <w:autoSpaceDN w:val="0"/>
        <w:adjustRightInd w:val="0"/>
        <w:spacing w:before="2" w:after="0" w:line="240" w:lineRule="atLeast"/>
        <w:rPr>
          <w:rFonts w:eastAsia="Times New Roman" w:cs="Verdana"/>
          <w:b/>
          <w:bCs/>
          <w:szCs w:val="18"/>
          <w:lang w:eastAsia="nl-NL"/>
        </w:rPr>
      </w:pPr>
      <w:r w:rsidRPr="00C667B1">
        <w:rPr>
          <w:rFonts w:eastAsia="Times New Roman" w:cs="Verdana"/>
          <w:b/>
          <w:bCs/>
          <w:szCs w:val="18"/>
          <w:lang w:eastAsia="nl-NL"/>
        </w:rPr>
        <w:t>Artikel 8</w:t>
      </w:r>
    </w:p>
    <w:p w:rsidRPr="00C667B1" w:rsidR="00C667B1" w:rsidP="00C667B1" w:rsidRDefault="00C667B1" w14:paraId="4BC62825" w14:textId="77777777">
      <w:pPr>
        <w:widowControl w:val="0"/>
        <w:kinsoku w:val="0"/>
        <w:overflowPunct w:val="0"/>
        <w:autoSpaceDE w:val="0"/>
        <w:autoSpaceDN w:val="0"/>
        <w:adjustRightInd w:val="0"/>
        <w:spacing w:before="2" w:after="0" w:line="240" w:lineRule="atLeast"/>
        <w:ind w:left="284"/>
        <w:rPr>
          <w:rFonts w:eastAsia="Times New Roman" w:cs="Verdana"/>
          <w:szCs w:val="18"/>
          <w:lang w:eastAsia="nl-NL"/>
        </w:rPr>
      </w:pPr>
    </w:p>
    <w:p w:rsidRPr="00C667B1" w:rsidR="00C667B1" w:rsidP="00C667B1" w:rsidRDefault="00C667B1" w14:paraId="0BFF00EA"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Onze Minister verstrekt het nummer van inschrijving bij de Kamer van Koophandel van de zorgaanbieder die een melding als bedoeld in artikel 2, eerste lid, heeft gedaan of die een toelatingsvergunning heeft aangevraagd aan:</w:t>
      </w:r>
    </w:p>
    <w:p w:rsidRPr="00C667B1" w:rsidR="00C667B1" w:rsidP="00C667B1" w:rsidRDefault="00C667B1" w14:paraId="50D2D2F2"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a. de Wlz-uitvoerders als bedoeld in de Wet langdurige zorg met het oog op de vervulling van hun bij of krachtens de Wet langdurige zorg voortvloeiende verplichtingen;</w:t>
      </w:r>
    </w:p>
    <w:p w:rsidRPr="00C667B1" w:rsidR="00C667B1" w:rsidP="00C667B1" w:rsidRDefault="00C667B1" w14:paraId="42F361C2"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b. de zorgverzekeraars als bedoeld in de Zorgverzekeringswet met het oog op de vervulling van hun bij of krachtens de Zorgverzekeringswet geregelde taken of de uit hun zorgverzekeringen voortvloeiende verplichtingen;</w:t>
      </w:r>
    </w:p>
    <w:p w:rsidRPr="00C667B1" w:rsidR="00C667B1" w:rsidP="00C667B1" w:rsidRDefault="00C667B1" w14:paraId="0DFA3322"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c. de Inspectie Gezondheidszorg en jeugd;</w:t>
      </w:r>
    </w:p>
    <w:p w:rsidR="008B1394" w:rsidP="008B1394" w:rsidRDefault="00C667B1" w14:paraId="3F5E370C"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d. de Nederlandse Zorgautoriteit.</w:t>
      </w:r>
    </w:p>
    <w:p w:rsidR="008B1394" w:rsidP="008B1394" w:rsidRDefault="008B1394" w14:paraId="738AFF9D" w14:textId="77777777">
      <w:pPr>
        <w:widowControl w:val="0"/>
        <w:kinsoku w:val="0"/>
        <w:overflowPunct w:val="0"/>
        <w:autoSpaceDE w:val="0"/>
        <w:autoSpaceDN w:val="0"/>
        <w:adjustRightInd w:val="0"/>
        <w:spacing w:before="2" w:after="0" w:line="240" w:lineRule="atLeast"/>
        <w:rPr>
          <w:rFonts w:eastAsia="Times New Roman" w:cs="Verdana"/>
          <w:szCs w:val="18"/>
          <w:lang w:eastAsia="nl-NL"/>
        </w:rPr>
      </w:pPr>
    </w:p>
    <w:p w:rsidRPr="00C667B1" w:rsidR="00C667B1" w:rsidP="008B1394" w:rsidRDefault="00C667B1" w14:paraId="16275CBF" w14:textId="1C729A02">
      <w:pPr>
        <w:widowControl w:val="0"/>
        <w:kinsoku w:val="0"/>
        <w:overflowPunct w:val="0"/>
        <w:autoSpaceDE w:val="0"/>
        <w:autoSpaceDN w:val="0"/>
        <w:adjustRightInd w:val="0"/>
        <w:spacing w:before="2" w:after="0" w:line="240" w:lineRule="atLeast"/>
        <w:rPr>
          <w:rFonts w:eastAsia="Times New Roman" w:cs="Verdana"/>
          <w:szCs w:val="18"/>
          <w:lang w:eastAsia="nl-NL"/>
        </w:rPr>
      </w:pPr>
      <w:r w:rsidRPr="00C667B1">
        <w:rPr>
          <w:rFonts w:eastAsia="Times New Roman" w:cs="Verdana"/>
          <w:szCs w:val="18"/>
          <w:lang w:eastAsia="nl-NL"/>
        </w:rPr>
        <w:t>E</w:t>
      </w:r>
    </w:p>
    <w:p w:rsidR="00805772" w:rsidP="00C667B1" w:rsidRDefault="00805772" w14:paraId="36E35143" w14:textId="77777777">
      <w:pPr>
        <w:widowControl w:val="0"/>
        <w:kinsoku w:val="0"/>
        <w:overflowPunct w:val="0"/>
        <w:autoSpaceDE w:val="0"/>
        <w:autoSpaceDN w:val="0"/>
        <w:adjustRightInd w:val="0"/>
        <w:spacing w:before="1" w:after="0" w:line="240" w:lineRule="atLeast"/>
        <w:rPr>
          <w:rFonts w:eastAsia="Times New Roman" w:cs="Verdana"/>
          <w:szCs w:val="18"/>
          <w:lang w:eastAsia="nl-NL"/>
        </w:rPr>
      </w:pPr>
    </w:p>
    <w:p w:rsidRPr="00C667B1" w:rsidR="00C667B1" w:rsidP="00C667B1" w:rsidRDefault="00C667B1" w14:paraId="7F1DD629" w14:textId="7E34490C">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10</w:t>
      </w:r>
      <w:r w:rsidRPr="00C667B1">
        <w:rPr>
          <w:rFonts w:eastAsia="Times New Roman" w:cs="Verdana"/>
          <w:spacing w:val="-2"/>
          <w:szCs w:val="18"/>
          <w:lang w:eastAsia="nl-NL"/>
        </w:rPr>
        <w:t xml:space="preserve"> </w:t>
      </w:r>
      <w:r w:rsidRPr="00C667B1">
        <w:rPr>
          <w:rFonts w:eastAsia="Times New Roman" w:cs="Verdana"/>
          <w:szCs w:val="18"/>
          <w:lang w:eastAsia="nl-NL"/>
        </w:rPr>
        <w:t>komt</w:t>
      </w:r>
      <w:r w:rsidRPr="00C667B1">
        <w:rPr>
          <w:rFonts w:eastAsia="Times New Roman" w:cs="Verdana"/>
          <w:spacing w:val="-1"/>
          <w:szCs w:val="18"/>
          <w:lang w:eastAsia="nl-NL"/>
        </w:rPr>
        <w:t xml:space="preserve"> </w:t>
      </w:r>
      <w:r w:rsidRPr="00C667B1">
        <w:rPr>
          <w:rFonts w:eastAsia="Times New Roman" w:cs="Verdana"/>
          <w:szCs w:val="18"/>
          <w:lang w:eastAsia="nl-NL"/>
        </w:rPr>
        <w:t>te</w:t>
      </w:r>
      <w:r w:rsidRPr="00C667B1">
        <w:rPr>
          <w:rFonts w:eastAsia="Times New Roman" w:cs="Verdana"/>
          <w:spacing w:val="-2"/>
          <w:szCs w:val="18"/>
          <w:lang w:eastAsia="nl-NL"/>
        </w:rPr>
        <w:t xml:space="preserve"> luiden:</w:t>
      </w:r>
    </w:p>
    <w:p w:rsidRPr="00C667B1" w:rsidR="00C667B1" w:rsidP="00C667B1" w:rsidRDefault="00C667B1" w14:paraId="36ADEDBD" w14:textId="77777777">
      <w:pPr>
        <w:widowControl w:val="0"/>
        <w:kinsoku w:val="0"/>
        <w:overflowPunct w:val="0"/>
        <w:autoSpaceDE w:val="0"/>
        <w:autoSpaceDN w:val="0"/>
        <w:adjustRightInd w:val="0"/>
        <w:spacing w:before="6" w:after="0" w:line="240" w:lineRule="atLeast"/>
        <w:ind w:left="284"/>
        <w:rPr>
          <w:rFonts w:eastAsia="Times New Roman" w:cs="Verdana"/>
          <w:sz w:val="21"/>
          <w:szCs w:val="21"/>
          <w:lang w:eastAsia="nl-NL"/>
        </w:rPr>
      </w:pPr>
    </w:p>
    <w:p w:rsidRPr="00C667B1" w:rsidR="00C667B1" w:rsidP="00C667B1" w:rsidRDefault="00C667B1" w14:paraId="49863577" w14:textId="77777777">
      <w:pPr>
        <w:widowControl w:val="0"/>
        <w:kinsoku w:val="0"/>
        <w:overflowPunct w:val="0"/>
        <w:autoSpaceDE w:val="0"/>
        <w:autoSpaceDN w:val="0"/>
        <w:adjustRightInd w:val="0"/>
        <w:spacing w:after="0" w:line="240" w:lineRule="atLeast"/>
        <w:outlineLvl w:val="1"/>
        <w:rPr>
          <w:rFonts w:eastAsia="Times New Roman" w:cs="Verdana"/>
          <w:b/>
          <w:bCs/>
          <w:spacing w:val="-5"/>
          <w:szCs w:val="18"/>
          <w:lang w:eastAsia="nl-NL"/>
        </w:rPr>
      </w:pPr>
      <w:r w:rsidRPr="00C667B1">
        <w:rPr>
          <w:rFonts w:eastAsia="Times New Roman" w:cs="Verdana"/>
          <w:b/>
          <w:bCs/>
          <w:szCs w:val="18"/>
          <w:lang w:eastAsia="nl-NL"/>
        </w:rPr>
        <w:t>Artikel</w:t>
      </w:r>
      <w:r w:rsidRPr="00C667B1">
        <w:rPr>
          <w:rFonts w:eastAsia="Times New Roman" w:cs="Verdana"/>
          <w:b/>
          <w:bCs/>
          <w:spacing w:val="-2"/>
          <w:szCs w:val="18"/>
          <w:lang w:eastAsia="nl-NL"/>
        </w:rPr>
        <w:t xml:space="preserve"> </w:t>
      </w:r>
      <w:r w:rsidRPr="00C667B1">
        <w:rPr>
          <w:rFonts w:eastAsia="Times New Roman" w:cs="Verdana"/>
          <w:b/>
          <w:bCs/>
          <w:spacing w:val="-5"/>
          <w:szCs w:val="18"/>
          <w:lang w:eastAsia="nl-NL"/>
        </w:rPr>
        <w:t>10</w:t>
      </w:r>
    </w:p>
    <w:p w:rsidRPr="00C667B1" w:rsidR="00C667B1" w:rsidP="00C667B1" w:rsidRDefault="00C667B1" w14:paraId="3CBDECD9" w14:textId="77777777">
      <w:pPr>
        <w:widowControl w:val="0"/>
        <w:kinsoku w:val="0"/>
        <w:overflowPunct w:val="0"/>
        <w:autoSpaceDE w:val="0"/>
        <w:autoSpaceDN w:val="0"/>
        <w:adjustRightInd w:val="0"/>
        <w:spacing w:before="6" w:after="0" w:line="240" w:lineRule="atLeast"/>
        <w:ind w:left="284"/>
        <w:rPr>
          <w:rFonts w:eastAsia="Times New Roman" w:cs="Verdana"/>
          <w:b/>
          <w:bCs/>
          <w:sz w:val="21"/>
          <w:szCs w:val="21"/>
          <w:lang w:eastAsia="nl-NL"/>
        </w:rPr>
      </w:pPr>
    </w:p>
    <w:p w:rsidR="008B1394" w:rsidP="008B1394" w:rsidRDefault="00C667B1" w14:paraId="2D73F818"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r w:rsidRPr="00C667B1">
        <w:rPr>
          <w:rFonts w:eastAsia="Times New Roman" w:cs="Verdana"/>
          <w:szCs w:val="18"/>
          <w:lang w:eastAsia="nl-NL"/>
        </w:rPr>
        <w:t>De Inspectie gezondheidszorg en jeugd, de Nederlandse Zorgautoriteit, de Wlz- uitvoerders, bedoeld in de Wet langdurige zorg, en de zorgverzekeraars, bedoeld in de Zorgverzekeringswet verstrekken Onze</w:t>
      </w:r>
      <w:r w:rsidRPr="00C667B1">
        <w:rPr>
          <w:rFonts w:eastAsia="Times New Roman" w:cs="Verdana"/>
          <w:spacing w:val="-1"/>
          <w:szCs w:val="18"/>
          <w:lang w:eastAsia="nl-NL"/>
        </w:rPr>
        <w:t xml:space="preserve"> </w:t>
      </w:r>
      <w:r w:rsidRPr="00C667B1">
        <w:rPr>
          <w:rFonts w:eastAsia="Times New Roman" w:cs="Verdana"/>
          <w:szCs w:val="18"/>
          <w:lang w:eastAsia="nl-NL"/>
        </w:rPr>
        <w:t>Minister</w:t>
      </w:r>
      <w:r w:rsidRPr="00C667B1">
        <w:rPr>
          <w:rFonts w:eastAsia="Times New Roman" w:cs="Verdana"/>
          <w:spacing w:val="-1"/>
          <w:szCs w:val="18"/>
          <w:lang w:eastAsia="nl-NL"/>
        </w:rPr>
        <w:t xml:space="preserve"> </w:t>
      </w:r>
      <w:r w:rsidRPr="00C667B1">
        <w:rPr>
          <w:rFonts w:eastAsia="Times New Roman" w:cs="Verdana"/>
          <w:szCs w:val="18"/>
          <w:lang w:eastAsia="nl-NL"/>
        </w:rPr>
        <w:t>uit eigen beweging</w:t>
      </w:r>
      <w:r w:rsidRPr="00C667B1">
        <w:rPr>
          <w:rFonts w:eastAsia="Times New Roman" w:cs="Verdana"/>
          <w:spacing w:val="-1"/>
          <w:szCs w:val="18"/>
          <w:lang w:eastAsia="nl-NL"/>
        </w:rPr>
        <w:t xml:space="preserve"> </w:t>
      </w:r>
      <w:r w:rsidRPr="00C667B1">
        <w:rPr>
          <w:rFonts w:eastAsia="Times New Roman" w:cs="Verdana"/>
          <w:szCs w:val="18"/>
          <w:lang w:eastAsia="nl-NL"/>
        </w:rPr>
        <w:t>of</w:t>
      </w:r>
      <w:r w:rsidRPr="00C667B1">
        <w:rPr>
          <w:rFonts w:eastAsia="Times New Roman" w:cs="Verdana"/>
          <w:spacing w:val="-2"/>
          <w:szCs w:val="18"/>
          <w:lang w:eastAsia="nl-NL"/>
        </w:rPr>
        <w:t xml:space="preserve"> </w:t>
      </w:r>
      <w:r w:rsidRPr="00C667B1">
        <w:rPr>
          <w:rFonts w:eastAsia="Times New Roman" w:cs="Verdana"/>
          <w:szCs w:val="18"/>
          <w:lang w:eastAsia="nl-NL"/>
        </w:rPr>
        <w:t>desgevraagd alle gegevens,</w:t>
      </w:r>
      <w:r w:rsidRPr="00C667B1">
        <w:rPr>
          <w:rFonts w:eastAsia="Times New Roman" w:cs="Verdana"/>
          <w:spacing w:val="-4"/>
          <w:szCs w:val="18"/>
          <w:lang w:eastAsia="nl-NL"/>
        </w:rPr>
        <w:t xml:space="preserve"> </w:t>
      </w:r>
      <w:r w:rsidRPr="00C667B1">
        <w:rPr>
          <w:rFonts w:eastAsia="Times New Roman" w:cs="Verdana"/>
          <w:szCs w:val="18"/>
          <w:lang w:eastAsia="nl-NL"/>
        </w:rPr>
        <w:t>waaronder</w:t>
      </w:r>
      <w:r w:rsidRPr="00C667B1">
        <w:rPr>
          <w:rFonts w:eastAsia="Times New Roman" w:cs="Verdana"/>
          <w:spacing w:val="-3"/>
          <w:szCs w:val="18"/>
          <w:lang w:eastAsia="nl-NL"/>
        </w:rPr>
        <w:t xml:space="preserve"> </w:t>
      </w:r>
      <w:r w:rsidRPr="00C667B1">
        <w:rPr>
          <w:rFonts w:eastAsia="Times New Roman" w:cs="Verdana"/>
          <w:szCs w:val="18"/>
          <w:lang w:eastAsia="nl-NL"/>
        </w:rPr>
        <w:t>persoonsgegevens</w:t>
      </w:r>
      <w:r w:rsidRPr="00C667B1">
        <w:rPr>
          <w:rFonts w:eastAsia="Times New Roman" w:cs="Verdana"/>
          <w:spacing w:val="-3"/>
          <w:szCs w:val="18"/>
          <w:lang w:eastAsia="nl-NL"/>
        </w:rPr>
        <w:t xml:space="preserve"> </w:t>
      </w:r>
      <w:r w:rsidRPr="00C667B1">
        <w:rPr>
          <w:rFonts w:eastAsia="Times New Roman" w:cs="Verdana"/>
          <w:szCs w:val="18"/>
          <w:lang w:eastAsia="nl-NL"/>
        </w:rPr>
        <w:t>als</w:t>
      </w:r>
      <w:r w:rsidRPr="00C667B1">
        <w:rPr>
          <w:rFonts w:eastAsia="Times New Roman" w:cs="Verdana"/>
          <w:spacing w:val="-3"/>
          <w:szCs w:val="18"/>
          <w:lang w:eastAsia="nl-NL"/>
        </w:rPr>
        <w:t xml:space="preserve"> </w:t>
      </w:r>
      <w:r w:rsidRPr="00C667B1">
        <w:rPr>
          <w:rFonts w:eastAsia="Times New Roman" w:cs="Verdana"/>
          <w:szCs w:val="18"/>
          <w:lang w:eastAsia="nl-NL"/>
        </w:rPr>
        <w:t>bedoeld</w:t>
      </w:r>
      <w:r w:rsidRPr="00C667B1">
        <w:rPr>
          <w:rFonts w:eastAsia="Times New Roman" w:cs="Verdana"/>
          <w:spacing w:val="-3"/>
          <w:szCs w:val="18"/>
          <w:lang w:eastAsia="nl-NL"/>
        </w:rPr>
        <w:t xml:space="preserve"> </w:t>
      </w:r>
      <w:r w:rsidRPr="00C667B1">
        <w:rPr>
          <w:rFonts w:eastAsia="Times New Roman" w:cs="Verdana"/>
          <w:szCs w:val="18"/>
          <w:lang w:eastAsia="nl-NL"/>
        </w:rPr>
        <w:t>in</w:t>
      </w:r>
      <w:r w:rsidRPr="00C667B1">
        <w:rPr>
          <w:rFonts w:eastAsia="Times New Roman" w:cs="Verdana"/>
          <w:spacing w:val="-2"/>
          <w:szCs w:val="18"/>
          <w:lang w:eastAsia="nl-NL"/>
        </w:rPr>
        <w:t xml:space="preserve"> </w:t>
      </w: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9,</w:t>
      </w:r>
      <w:r w:rsidRPr="00C667B1">
        <w:rPr>
          <w:rFonts w:eastAsia="Times New Roman" w:cs="Verdana"/>
          <w:spacing w:val="-4"/>
          <w:szCs w:val="18"/>
          <w:lang w:eastAsia="nl-NL"/>
        </w:rPr>
        <w:t xml:space="preserve"> </w:t>
      </w:r>
      <w:r w:rsidRPr="00C667B1">
        <w:rPr>
          <w:rFonts w:eastAsia="Times New Roman" w:cs="Verdana"/>
          <w:szCs w:val="18"/>
          <w:lang w:eastAsia="nl-NL"/>
        </w:rPr>
        <w:t>die</w:t>
      </w:r>
      <w:r w:rsidRPr="00C667B1">
        <w:rPr>
          <w:rFonts w:eastAsia="Times New Roman" w:cs="Verdana"/>
          <w:spacing w:val="-3"/>
          <w:szCs w:val="18"/>
          <w:lang w:eastAsia="nl-NL"/>
        </w:rPr>
        <w:t xml:space="preserve"> </w:t>
      </w:r>
      <w:r w:rsidRPr="00C667B1">
        <w:rPr>
          <w:rFonts w:eastAsia="Times New Roman" w:cs="Verdana"/>
          <w:szCs w:val="18"/>
          <w:lang w:eastAsia="nl-NL"/>
        </w:rPr>
        <w:t>voor</w:t>
      </w:r>
      <w:r w:rsidRPr="00C667B1">
        <w:rPr>
          <w:rFonts w:eastAsia="Times New Roman" w:cs="Verdana"/>
          <w:spacing w:val="-3"/>
          <w:szCs w:val="18"/>
          <w:lang w:eastAsia="nl-NL"/>
        </w:rPr>
        <w:t xml:space="preserve"> </w:t>
      </w:r>
      <w:r w:rsidRPr="00C667B1">
        <w:rPr>
          <w:rFonts w:eastAsia="Times New Roman" w:cs="Verdana"/>
          <w:szCs w:val="18"/>
          <w:lang w:eastAsia="nl-NL"/>
        </w:rPr>
        <w:t>Onze</w:t>
      </w:r>
      <w:r w:rsidRPr="00C667B1">
        <w:rPr>
          <w:rFonts w:eastAsia="Times New Roman" w:cs="Verdana"/>
          <w:spacing w:val="-5"/>
          <w:szCs w:val="18"/>
          <w:lang w:eastAsia="nl-NL"/>
        </w:rPr>
        <w:t xml:space="preserve"> </w:t>
      </w:r>
      <w:r w:rsidRPr="00C667B1">
        <w:rPr>
          <w:rFonts w:eastAsia="Times New Roman" w:cs="Verdana"/>
          <w:szCs w:val="18"/>
          <w:lang w:eastAsia="nl-NL"/>
        </w:rPr>
        <w:t>Minister van belang zijn voor de weigering dan wel intrekking van een toelatingsvergunning.</w:t>
      </w:r>
    </w:p>
    <w:p w:rsidR="008B1394" w:rsidP="008B1394" w:rsidRDefault="008B1394" w14:paraId="34562257"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p>
    <w:p w:rsidRPr="00C667B1" w:rsidR="00C667B1" w:rsidP="008B1394" w:rsidRDefault="00C667B1" w14:paraId="524BD35C" w14:textId="5501779A">
      <w:pPr>
        <w:widowControl w:val="0"/>
        <w:kinsoku w:val="0"/>
        <w:overflowPunct w:val="0"/>
        <w:autoSpaceDE w:val="0"/>
        <w:autoSpaceDN w:val="0"/>
        <w:adjustRightInd w:val="0"/>
        <w:spacing w:after="0" w:line="240" w:lineRule="atLeast"/>
        <w:ind w:right="119"/>
        <w:rPr>
          <w:rFonts w:eastAsia="Times New Roman" w:cs="Verdana"/>
          <w:szCs w:val="18"/>
          <w:lang w:eastAsia="nl-NL"/>
        </w:rPr>
      </w:pPr>
      <w:r w:rsidRPr="00C667B1">
        <w:rPr>
          <w:rFonts w:eastAsia="Times New Roman" w:cs="Verdana"/>
          <w:b/>
          <w:bCs/>
          <w:szCs w:val="18"/>
          <w:lang w:eastAsia="nl-NL"/>
        </w:rPr>
        <w:t>ARTIKEL</w:t>
      </w:r>
      <w:r w:rsidRPr="00C667B1">
        <w:rPr>
          <w:rFonts w:eastAsia="Times New Roman" w:cs="Verdana"/>
          <w:b/>
          <w:bCs/>
          <w:spacing w:val="-5"/>
          <w:szCs w:val="18"/>
          <w:lang w:eastAsia="nl-NL"/>
        </w:rPr>
        <w:t xml:space="preserve"> IV</w:t>
      </w:r>
    </w:p>
    <w:p w:rsidR="00805772" w:rsidP="008B1394" w:rsidRDefault="00805772" w14:paraId="32E01F3F" w14:textId="77777777">
      <w:pPr>
        <w:widowControl w:val="0"/>
        <w:kinsoku w:val="0"/>
        <w:overflowPunct w:val="0"/>
        <w:autoSpaceDE w:val="0"/>
        <w:autoSpaceDN w:val="0"/>
        <w:adjustRightInd w:val="0"/>
        <w:spacing w:after="0" w:line="240" w:lineRule="atLeast"/>
        <w:rPr>
          <w:rFonts w:eastAsia="Times New Roman" w:cs="Verdana"/>
          <w:szCs w:val="18"/>
          <w:lang w:eastAsia="nl-NL"/>
        </w:rPr>
      </w:pPr>
    </w:p>
    <w:p w:rsidR="008B1394" w:rsidP="008B1394" w:rsidRDefault="00C667B1" w14:paraId="20AC2010" w14:textId="49B15394">
      <w:pPr>
        <w:widowControl w:val="0"/>
        <w:kinsoku w:val="0"/>
        <w:overflowPunct w:val="0"/>
        <w:autoSpaceDE w:val="0"/>
        <w:autoSpaceDN w:val="0"/>
        <w:adjustRightInd w:val="0"/>
        <w:spacing w:after="0" w:line="240" w:lineRule="atLeast"/>
        <w:rPr>
          <w:rFonts w:eastAsia="Times New Roman" w:cs="Verdana"/>
          <w:spacing w:val="-2"/>
          <w:szCs w:val="18"/>
          <w:lang w:eastAsia="nl-NL"/>
        </w:rPr>
      </w:pP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Wet</w:t>
      </w:r>
      <w:r w:rsidRPr="00C667B1">
        <w:rPr>
          <w:rFonts w:eastAsia="Times New Roman" w:cs="Verdana"/>
          <w:spacing w:val="-3"/>
          <w:szCs w:val="18"/>
          <w:lang w:eastAsia="nl-NL"/>
        </w:rPr>
        <w:t xml:space="preserve"> </w:t>
      </w:r>
      <w:r w:rsidRPr="00C667B1">
        <w:rPr>
          <w:rFonts w:eastAsia="Times New Roman" w:cs="Verdana"/>
          <w:szCs w:val="18"/>
          <w:lang w:eastAsia="nl-NL"/>
        </w:rPr>
        <w:t>toelating</w:t>
      </w:r>
      <w:r w:rsidRPr="00C667B1">
        <w:rPr>
          <w:rFonts w:eastAsia="Times New Roman" w:cs="Verdana"/>
          <w:spacing w:val="-4"/>
          <w:szCs w:val="18"/>
          <w:lang w:eastAsia="nl-NL"/>
        </w:rPr>
        <w:t xml:space="preserve"> </w:t>
      </w:r>
      <w:r w:rsidRPr="00C667B1">
        <w:rPr>
          <w:rFonts w:eastAsia="Times New Roman" w:cs="Verdana"/>
          <w:szCs w:val="18"/>
          <w:lang w:eastAsia="nl-NL"/>
        </w:rPr>
        <w:t>zorginstellingen</w:t>
      </w:r>
      <w:r w:rsidRPr="00C667B1">
        <w:rPr>
          <w:rFonts w:eastAsia="Times New Roman" w:cs="Verdana"/>
          <w:spacing w:val="-3"/>
          <w:szCs w:val="18"/>
          <w:lang w:eastAsia="nl-NL"/>
        </w:rPr>
        <w:t xml:space="preserve"> </w:t>
      </w:r>
      <w:r w:rsidRPr="00C667B1">
        <w:rPr>
          <w:rFonts w:eastAsia="Times New Roman" w:cs="Verdana"/>
          <w:szCs w:val="18"/>
          <w:lang w:eastAsia="nl-NL"/>
        </w:rPr>
        <w:t>wordt</w:t>
      </w:r>
      <w:r w:rsidRPr="00C667B1">
        <w:rPr>
          <w:rFonts w:eastAsia="Times New Roman" w:cs="Verdana"/>
          <w:spacing w:val="-2"/>
          <w:szCs w:val="18"/>
          <w:lang w:eastAsia="nl-NL"/>
        </w:rPr>
        <w:t xml:space="preserve"> ingetrokken.</w:t>
      </w:r>
    </w:p>
    <w:p w:rsidR="008B1394" w:rsidP="008B1394" w:rsidRDefault="008B1394" w14:paraId="4CD4C697" w14:textId="77777777">
      <w:pPr>
        <w:widowControl w:val="0"/>
        <w:kinsoku w:val="0"/>
        <w:overflowPunct w:val="0"/>
        <w:autoSpaceDE w:val="0"/>
        <w:autoSpaceDN w:val="0"/>
        <w:adjustRightInd w:val="0"/>
        <w:spacing w:after="0" w:line="240" w:lineRule="atLeast"/>
        <w:rPr>
          <w:rFonts w:eastAsia="Times New Roman" w:cs="Verdana"/>
          <w:spacing w:val="-2"/>
          <w:szCs w:val="18"/>
          <w:lang w:eastAsia="nl-NL"/>
        </w:rPr>
      </w:pPr>
    </w:p>
    <w:p w:rsidRPr="00C667B1" w:rsidR="00C667B1" w:rsidP="008B1394" w:rsidRDefault="00C667B1" w14:paraId="77C1E505" w14:textId="0656D923">
      <w:pPr>
        <w:widowControl w:val="0"/>
        <w:kinsoku w:val="0"/>
        <w:overflowPunct w:val="0"/>
        <w:autoSpaceDE w:val="0"/>
        <w:autoSpaceDN w:val="0"/>
        <w:adjustRightInd w:val="0"/>
        <w:spacing w:after="0" w:line="240" w:lineRule="atLeast"/>
        <w:rPr>
          <w:rFonts w:eastAsia="Times New Roman" w:cs="Verdana"/>
          <w:spacing w:val="-2"/>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10"/>
          <w:szCs w:val="18"/>
          <w:lang w:eastAsia="nl-NL"/>
        </w:rPr>
        <w:t>V</w:t>
      </w:r>
    </w:p>
    <w:p w:rsidR="00805772" w:rsidP="008B1394" w:rsidRDefault="00805772" w14:paraId="4883C7FD" w14:textId="77777777">
      <w:pPr>
        <w:widowControl w:val="0"/>
        <w:kinsoku w:val="0"/>
        <w:overflowPunct w:val="0"/>
        <w:autoSpaceDE w:val="0"/>
        <w:autoSpaceDN w:val="0"/>
        <w:adjustRightInd w:val="0"/>
        <w:spacing w:before="1" w:after="0" w:line="240" w:lineRule="atLeast"/>
        <w:ind w:right="242"/>
        <w:rPr>
          <w:rFonts w:eastAsia="Times New Roman" w:cs="Verdana"/>
          <w:szCs w:val="18"/>
          <w:lang w:eastAsia="nl-NL"/>
        </w:rPr>
      </w:pPr>
    </w:p>
    <w:p w:rsidR="008B1394" w:rsidP="008B1394" w:rsidRDefault="00C667B1" w14:paraId="70F3E5EF" w14:textId="5B1B7C7E">
      <w:pPr>
        <w:widowControl w:val="0"/>
        <w:kinsoku w:val="0"/>
        <w:overflowPunct w:val="0"/>
        <w:autoSpaceDE w:val="0"/>
        <w:autoSpaceDN w:val="0"/>
        <w:adjustRightInd w:val="0"/>
        <w:spacing w:before="1" w:after="0" w:line="240" w:lineRule="atLeast"/>
        <w:ind w:right="242"/>
        <w:rPr>
          <w:rFonts w:eastAsia="Times New Roman" w:cs="Verdana"/>
          <w:szCs w:val="18"/>
          <w:lang w:eastAsia="nl-NL"/>
        </w:rPr>
      </w:pPr>
      <w:r w:rsidRPr="00C667B1">
        <w:rPr>
          <w:rFonts w:eastAsia="Times New Roman" w:cs="Verdana"/>
          <w:szCs w:val="18"/>
          <w:lang w:eastAsia="nl-NL"/>
        </w:rPr>
        <w:t>In</w:t>
      </w:r>
      <w:r w:rsidRPr="00C667B1">
        <w:rPr>
          <w:rFonts w:eastAsia="Times New Roman" w:cs="Verdana"/>
          <w:spacing w:val="-3"/>
          <w:szCs w:val="18"/>
          <w:lang w:eastAsia="nl-NL"/>
        </w:rPr>
        <w:t xml:space="preserve"> </w:t>
      </w:r>
      <w:r w:rsidRPr="00C667B1">
        <w:rPr>
          <w:rFonts w:eastAsia="Times New Roman" w:cs="Verdana"/>
          <w:szCs w:val="18"/>
          <w:lang w:eastAsia="nl-NL"/>
        </w:rPr>
        <w:t>artikel</w:t>
      </w:r>
      <w:r w:rsidRPr="00C667B1">
        <w:rPr>
          <w:rFonts w:eastAsia="Times New Roman" w:cs="Verdana"/>
          <w:spacing w:val="-3"/>
          <w:szCs w:val="18"/>
          <w:lang w:eastAsia="nl-NL"/>
        </w:rPr>
        <w:t xml:space="preserve"> </w:t>
      </w:r>
      <w:r w:rsidRPr="00C667B1">
        <w:rPr>
          <w:rFonts w:eastAsia="Times New Roman" w:cs="Verdana"/>
          <w:szCs w:val="18"/>
          <w:lang w:eastAsia="nl-NL"/>
        </w:rPr>
        <w:t>2</w:t>
      </w:r>
      <w:r w:rsidRPr="00C667B1">
        <w:rPr>
          <w:rFonts w:eastAsia="Times New Roman" w:cs="Verdana"/>
          <w:spacing w:val="-4"/>
          <w:szCs w:val="18"/>
          <w:lang w:eastAsia="nl-NL"/>
        </w:rPr>
        <w:t xml:space="preserve"> </w:t>
      </w:r>
      <w:r w:rsidRPr="00C667B1">
        <w:rPr>
          <w:rFonts w:eastAsia="Times New Roman" w:cs="Verdana"/>
          <w:szCs w:val="18"/>
          <w:lang w:eastAsia="nl-NL"/>
        </w:rPr>
        <w:t>van</w:t>
      </w:r>
      <w:r w:rsidRPr="00C667B1">
        <w:rPr>
          <w:rFonts w:eastAsia="Times New Roman" w:cs="Verdana"/>
          <w:spacing w:val="-3"/>
          <w:szCs w:val="18"/>
          <w:lang w:eastAsia="nl-NL"/>
        </w:rPr>
        <w:t xml:space="preserve"> </w:t>
      </w:r>
      <w:r w:rsidRPr="00C667B1">
        <w:rPr>
          <w:rFonts w:eastAsia="Times New Roman" w:cs="Verdana"/>
          <w:szCs w:val="18"/>
          <w:lang w:eastAsia="nl-NL"/>
        </w:rPr>
        <w:t>Bijlage</w:t>
      </w:r>
      <w:r w:rsidRPr="00C667B1">
        <w:rPr>
          <w:rFonts w:eastAsia="Times New Roman" w:cs="Verdana"/>
          <w:spacing w:val="-3"/>
          <w:szCs w:val="18"/>
          <w:lang w:eastAsia="nl-NL"/>
        </w:rPr>
        <w:t xml:space="preserve"> </w:t>
      </w:r>
      <w:r w:rsidRPr="00C667B1">
        <w:rPr>
          <w:rFonts w:eastAsia="Times New Roman" w:cs="Verdana"/>
          <w:szCs w:val="18"/>
          <w:lang w:eastAsia="nl-NL"/>
        </w:rPr>
        <w:t>2</w:t>
      </w:r>
      <w:r w:rsidRPr="00C667B1">
        <w:rPr>
          <w:rFonts w:eastAsia="Times New Roman" w:cs="Verdana"/>
          <w:spacing w:val="-4"/>
          <w:szCs w:val="18"/>
          <w:lang w:eastAsia="nl-NL"/>
        </w:rPr>
        <w:t xml:space="preserve"> </w:t>
      </w:r>
      <w:r w:rsidRPr="00C667B1">
        <w:rPr>
          <w:rFonts w:eastAsia="Times New Roman" w:cs="Verdana"/>
          <w:szCs w:val="18"/>
          <w:lang w:eastAsia="nl-NL"/>
        </w:rPr>
        <w:t>Bevoegdheidsregeling</w:t>
      </w:r>
      <w:r w:rsidRPr="00C667B1">
        <w:rPr>
          <w:rFonts w:eastAsia="Times New Roman" w:cs="Verdana"/>
          <w:spacing w:val="-4"/>
          <w:szCs w:val="18"/>
          <w:lang w:eastAsia="nl-NL"/>
        </w:rPr>
        <w:t xml:space="preserve"> </w:t>
      </w:r>
      <w:r w:rsidRPr="00C667B1">
        <w:rPr>
          <w:rFonts w:eastAsia="Times New Roman" w:cs="Verdana"/>
          <w:szCs w:val="18"/>
          <w:lang w:eastAsia="nl-NL"/>
        </w:rPr>
        <w:t>bestuursrechtspraak</w:t>
      </w:r>
      <w:r w:rsidRPr="00C667B1">
        <w:rPr>
          <w:rFonts w:eastAsia="Times New Roman" w:cs="Verdana"/>
          <w:spacing w:val="-5"/>
          <w:szCs w:val="18"/>
          <w:lang w:eastAsia="nl-NL"/>
        </w:rPr>
        <w:t xml:space="preserve"> </w:t>
      </w:r>
      <w:r w:rsidRPr="00C667B1">
        <w:rPr>
          <w:rFonts w:eastAsia="Times New Roman" w:cs="Verdana"/>
          <w:szCs w:val="18"/>
          <w:lang w:eastAsia="nl-NL"/>
        </w:rPr>
        <w:t>van</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4"/>
          <w:szCs w:val="18"/>
          <w:lang w:eastAsia="nl-NL"/>
        </w:rPr>
        <w:t xml:space="preserve"> </w:t>
      </w:r>
      <w:r w:rsidRPr="00C667B1">
        <w:rPr>
          <w:rFonts w:eastAsia="Times New Roman" w:cs="Verdana"/>
          <w:szCs w:val="18"/>
          <w:lang w:eastAsia="nl-NL"/>
        </w:rPr>
        <w:t>Algemene wet bestuursrecht vervalt “Wet toelating zorginstellingen”.</w:t>
      </w:r>
    </w:p>
    <w:p w:rsidR="008B1394" w:rsidP="008B1394" w:rsidRDefault="008B1394" w14:paraId="51BC4231" w14:textId="77777777">
      <w:pPr>
        <w:widowControl w:val="0"/>
        <w:kinsoku w:val="0"/>
        <w:overflowPunct w:val="0"/>
        <w:autoSpaceDE w:val="0"/>
        <w:autoSpaceDN w:val="0"/>
        <w:adjustRightInd w:val="0"/>
        <w:spacing w:before="1" w:after="0" w:line="240" w:lineRule="atLeast"/>
        <w:ind w:right="242"/>
        <w:rPr>
          <w:rFonts w:eastAsia="Times New Roman" w:cs="Verdana"/>
          <w:szCs w:val="18"/>
          <w:lang w:eastAsia="nl-NL"/>
        </w:rPr>
      </w:pPr>
    </w:p>
    <w:p w:rsidRPr="00C667B1" w:rsidR="00C667B1" w:rsidP="008B1394" w:rsidRDefault="00C667B1" w14:paraId="62982225" w14:textId="57C8E9C0">
      <w:pPr>
        <w:widowControl w:val="0"/>
        <w:kinsoku w:val="0"/>
        <w:overflowPunct w:val="0"/>
        <w:autoSpaceDE w:val="0"/>
        <w:autoSpaceDN w:val="0"/>
        <w:adjustRightInd w:val="0"/>
        <w:spacing w:before="1" w:after="0" w:line="240" w:lineRule="atLeast"/>
        <w:ind w:right="242"/>
        <w:rPr>
          <w:rFonts w:eastAsia="Times New Roman" w:cs="Verdana"/>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5"/>
          <w:szCs w:val="18"/>
          <w:lang w:eastAsia="nl-NL"/>
        </w:rPr>
        <w:t>VI</w:t>
      </w:r>
    </w:p>
    <w:p w:rsidR="00805772" w:rsidP="008B1394" w:rsidRDefault="00805772" w14:paraId="362E4199" w14:textId="77777777">
      <w:pPr>
        <w:widowControl w:val="0"/>
        <w:kinsoku w:val="0"/>
        <w:overflowPunct w:val="0"/>
        <w:autoSpaceDE w:val="0"/>
        <w:autoSpaceDN w:val="0"/>
        <w:adjustRightInd w:val="0"/>
        <w:spacing w:after="0" w:line="240" w:lineRule="atLeast"/>
        <w:rPr>
          <w:rFonts w:eastAsia="Times New Roman" w:cs="Verdana"/>
          <w:szCs w:val="18"/>
          <w:lang w:eastAsia="nl-NL"/>
        </w:rPr>
      </w:pPr>
    </w:p>
    <w:p w:rsidR="008B1394" w:rsidP="008B1394" w:rsidRDefault="00C667B1" w14:paraId="375B8410" w14:textId="029C0310">
      <w:pPr>
        <w:widowControl w:val="0"/>
        <w:kinsoku w:val="0"/>
        <w:overflowPunct w:val="0"/>
        <w:autoSpaceDE w:val="0"/>
        <w:autoSpaceDN w:val="0"/>
        <w:adjustRightInd w:val="0"/>
        <w:spacing w:after="0" w:line="240" w:lineRule="atLeast"/>
        <w:rPr>
          <w:rFonts w:eastAsia="Times New Roman" w:cs="Verdana"/>
          <w:spacing w:val="-2"/>
          <w:szCs w:val="18"/>
          <w:lang w:eastAsia="nl-NL"/>
        </w:rPr>
      </w:pPr>
      <w:r w:rsidRPr="00C667B1">
        <w:rPr>
          <w:rFonts w:eastAsia="Times New Roman" w:cs="Verdana"/>
          <w:szCs w:val="18"/>
          <w:lang w:eastAsia="nl-NL"/>
        </w:rPr>
        <w:t>Artikel</w:t>
      </w:r>
      <w:r w:rsidRPr="00C667B1">
        <w:rPr>
          <w:rFonts w:eastAsia="Times New Roman" w:cs="Verdana"/>
          <w:spacing w:val="-4"/>
          <w:szCs w:val="18"/>
          <w:lang w:eastAsia="nl-NL"/>
        </w:rPr>
        <w:t xml:space="preserve"> </w:t>
      </w:r>
      <w:r w:rsidRPr="00C667B1">
        <w:rPr>
          <w:rFonts w:eastAsia="Times New Roman" w:cs="Verdana"/>
          <w:szCs w:val="18"/>
          <w:lang w:eastAsia="nl-NL"/>
        </w:rPr>
        <w:t>9.1.5</w:t>
      </w:r>
      <w:r w:rsidRPr="00C667B1">
        <w:rPr>
          <w:rFonts w:eastAsia="Times New Roman" w:cs="Verdana"/>
          <w:spacing w:val="60"/>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Wet</w:t>
      </w:r>
      <w:r w:rsidRPr="00C667B1">
        <w:rPr>
          <w:rFonts w:eastAsia="Times New Roman" w:cs="Verdana"/>
          <w:spacing w:val="-1"/>
          <w:szCs w:val="18"/>
          <w:lang w:eastAsia="nl-NL"/>
        </w:rPr>
        <w:t xml:space="preserve"> </w:t>
      </w:r>
      <w:r w:rsidRPr="00C667B1">
        <w:rPr>
          <w:rFonts w:eastAsia="Times New Roman" w:cs="Verdana"/>
          <w:szCs w:val="18"/>
          <w:lang w:eastAsia="nl-NL"/>
        </w:rPr>
        <w:t>langdurige</w:t>
      </w:r>
      <w:r w:rsidRPr="00C667B1">
        <w:rPr>
          <w:rFonts w:eastAsia="Times New Roman" w:cs="Verdana"/>
          <w:spacing w:val="-2"/>
          <w:szCs w:val="18"/>
          <w:lang w:eastAsia="nl-NL"/>
        </w:rPr>
        <w:t xml:space="preserve"> </w:t>
      </w:r>
      <w:r w:rsidRPr="00C667B1">
        <w:rPr>
          <w:rFonts w:eastAsia="Times New Roman" w:cs="Verdana"/>
          <w:szCs w:val="18"/>
          <w:lang w:eastAsia="nl-NL"/>
        </w:rPr>
        <w:t>zorg</w:t>
      </w:r>
      <w:r w:rsidRPr="00C667B1">
        <w:rPr>
          <w:rFonts w:eastAsia="Times New Roman" w:cs="Verdana"/>
          <w:spacing w:val="-2"/>
          <w:szCs w:val="18"/>
          <w:lang w:eastAsia="nl-NL"/>
        </w:rPr>
        <w:t xml:space="preserve"> vervalt.</w:t>
      </w:r>
    </w:p>
    <w:p w:rsidR="008B1394" w:rsidP="008B1394" w:rsidRDefault="008B1394" w14:paraId="33DFFBCB" w14:textId="77777777">
      <w:pPr>
        <w:widowControl w:val="0"/>
        <w:kinsoku w:val="0"/>
        <w:overflowPunct w:val="0"/>
        <w:autoSpaceDE w:val="0"/>
        <w:autoSpaceDN w:val="0"/>
        <w:adjustRightInd w:val="0"/>
        <w:spacing w:after="0" w:line="240" w:lineRule="atLeast"/>
        <w:rPr>
          <w:rFonts w:eastAsia="Times New Roman" w:cs="Verdana"/>
          <w:spacing w:val="-2"/>
          <w:szCs w:val="18"/>
          <w:lang w:eastAsia="nl-NL"/>
        </w:rPr>
      </w:pPr>
    </w:p>
    <w:p w:rsidRPr="00C667B1" w:rsidR="00C667B1" w:rsidP="008B1394" w:rsidRDefault="00C667B1" w14:paraId="10853AA5" w14:textId="4CE6232B">
      <w:pPr>
        <w:widowControl w:val="0"/>
        <w:kinsoku w:val="0"/>
        <w:overflowPunct w:val="0"/>
        <w:autoSpaceDE w:val="0"/>
        <w:autoSpaceDN w:val="0"/>
        <w:adjustRightInd w:val="0"/>
        <w:spacing w:after="0" w:line="240" w:lineRule="atLeast"/>
        <w:rPr>
          <w:rFonts w:eastAsia="Times New Roman" w:cs="Verdana"/>
          <w:spacing w:val="-2"/>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5"/>
          <w:szCs w:val="18"/>
          <w:lang w:eastAsia="nl-NL"/>
        </w:rPr>
        <w:t>VII</w:t>
      </w:r>
    </w:p>
    <w:p w:rsidR="00805772" w:rsidP="008B1394" w:rsidRDefault="00805772" w14:paraId="747EBCB8"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p>
    <w:p w:rsidR="008B1394" w:rsidP="008B1394" w:rsidRDefault="00C667B1" w14:paraId="5C33A192" w14:textId="27975AAF">
      <w:pPr>
        <w:widowControl w:val="0"/>
        <w:kinsoku w:val="0"/>
        <w:overflowPunct w:val="0"/>
        <w:autoSpaceDE w:val="0"/>
        <w:autoSpaceDN w:val="0"/>
        <w:adjustRightInd w:val="0"/>
        <w:spacing w:after="0" w:line="240" w:lineRule="atLeast"/>
        <w:ind w:right="119"/>
        <w:rPr>
          <w:rFonts w:eastAsia="Times New Roman" w:cs="Verdana"/>
          <w:szCs w:val="18"/>
          <w:lang w:eastAsia="nl-NL"/>
        </w:rPr>
      </w:pPr>
      <w:r w:rsidRPr="00C667B1">
        <w:rPr>
          <w:rFonts w:eastAsia="Times New Roman" w:cs="Verdana"/>
          <w:szCs w:val="18"/>
          <w:lang w:eastAsia="nl-NL"/>
        </w:rPr>
        <w:t>In</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4"/>
          <w:szCs w:val="18"/>
          <w:lang w:eastAsia="nl-NL"/>
        </w:rPr>
        <w:t xml:space="preserve"> </w:t>
      </w:r>
      <w:r w:rsidRPr="00C667B1">
        <w:rPr>
          <w:rFonts w:eastAsia="Times New Roman" w:cs="Verdana"/>
          <w:szCs w:val="18"/>
          <w:lang w:eastAsia="nl-NL"/>
        </w:rPr>
        <w:t>bijlage</w:t>
      </w:r>
      <w:r w:rsidRPr="00C667B1">
        <w:rPr>
          <w:rFonts w:eastAsia="Times New Roman" w:cs="Verdana"/>
          <w:spacing w:val="-4"/>
          <w:szCs w:val="18"/>
          <w:lang w:eastAsia="nl-NL"/>
        </w:rPr>
        <w:t xml:space="preserve"> </w:t>
      </w:r>
      <w:r w:rsidRPr="00C667B1">
        <w:rPr>
          <w:rFonts w:eastAsia="Times New Roman" w:cs="Verdana"/>
          <w:szCs w:val="18"/>
          <w:lang w:eastAsia="nl-NL"/>
        </w:rPr>
        <w:t>van</w:t>
      </w:r>
      <w:r w:rsidRPr="00C667B1">
        <w:rPr>
          <w:rFonts w:eastAsia="Times New Roman" w:cs="Verdana"/>
          <w:spacing w:val="-3"/>
          <w:szCs w:val="18"/>
          <w:lang w:eastAsia="nl-NL"/>
        </w:rPr>
        <w:t xml:space="preserve"> </w:t>
      </w:r>
      <w:r w:rsidRPr="00C667B1">
        <w:rPr>
          <w:rFonts w:eastAsia="Times New Roman" w:cs="Verdana"/>
          <w:szCs w:val="18"/>
          <w:lang w:eastAsia="nl-NL"/>
        </w:rPr>
        <w:t>de</w:t>
      </w:r>
      <w:r w:rsidRPr="00C667B1">
        <w:rPr>
          <w:rFonts w:eastAsia="Times New Roman" w:cs="Verdana"/>
          <w:spacing w:val="-4"/>
          <w:szCs w:val="18"/>
          <w:lang w:eastAsia="nl-NL"/>
        </w:rPr>
        <w:t xml:space="preserve"> </w:t>
      </w:r>
      <w:r w:rsidRPr="00C667B1">
        <w:rPr>
          <w:rFonts w:eastAsia="Times New Roman" w:cs="Verdana"/>
          <w:szCs w:val="18"/>
          <w:lang w:eastAsia="nl-NL"/>
        </w:rPr>
        <w:t>Wet</w:t>
      </w:r>
      <w:r w:rsidRPr="00C667B1">
        <w:rPr>
          <w:rFonts w:eastAsia="Times New Roman" w:cs="Verdana"/>
          <w:spacing w:val="-3"/>
          <w:szCs w:val="18"/>
          <w:lang w:eastAsia="nl-NL"/>
        </w:rPr>
        <w:t xml:space="preserve"> </w:t>
      </w:r>
      <w:r w:rsidRPr="00C667B1">
        <w:rPr>
          <w:rFonts w:eastAsia="Times New Roman" w:cs="Verdana"/>
          <w:szCs w:val="18"/>
          <w:lang w:eastAsia="nl-NL"/>
        </w:rPr>
        <w:t>toezicht</w:t>
      </w:r>
      <w:r w:rsidRPr="00C667B1">
        <w:rPr>
          <w:rFonts w:eastAsia="Times New Roman" w:cs="Verdana"/>
          <w:spacing w:val="-3"/>
          <w:szCs w:val="18"/>
          <w:lang w:eastAsia="nl-NL"/>
        </w:rPr>
        <w:t xml:space="preserve"> </w:t>
      </w:r>
      <w:r w:rsidRPr="00C667B1">
        <w:rPr>
          <w:rFonts w:eastAsia="Times New Roman" w:cs="Verdana"/>
          <w:szCs w:val="18"/>
          <w:lang w:eastAsia="nl-NL"/>
        </w:rPr>
        <w:t>accountantsorganisaties</w:t>
      </w:r>
      <w:r w:rsidRPr="00C667B1">
        <w:rPr>
          <w:rFonts w:eastAsia="Times New Roman" w:cs="Verdana"/>
          <w:spacing w:val="-4"/>
          <w:szCs w:val="18"/>
          <w:lang w:eastAsia="nl-NL"/>
        </w:rPr>
        <w:t xml:space="preserve"> </w:t>
      </w:r>
      <w:r w:rsidRPr="00C667B1">
        <w:rPr>
          <w:rFonts w:eastAsia="Times New Roman" w:cs="Verdana"/>
          <w:szCs w:val="18"/>
          <w:lang w:eastAsia="nl-NL"/>
        </w:rPr>
        <w:t>vervalt ”artikel</w:t>
      </w:r>
      <w:r w:rsidRPr="00C667B1">
        <w:rPr>
          <w:rFonts w:eastAsia="Times New Roman" w:cs="Verdana"/>
          <w:spacing w:val="-3"/>
          <w:szCs w:val="18"/>
          <w:lang w:eastAsia="nl-NL"/>
        </w:rPr>
        <w:t xml:space="preserve"> </w:t>
      </w:r>
      <w:r w:rsidRPr="00C667B1">
        <w:rPr>
          <w:rFonts w:eastAsia="Times New Roman" w:cs="Verdana"/>
          <w:szCs w:val="18"/>
          <w:lang w:eastAsia="nl-NL"/>
        </w:rPr>
        <w:t>25,</w:t>
      </w:r>
      <w:r w:rsidRPr="00C667B1">
        <w:rPr>
          <w:rFonts w:eastAsia="Times New Roman" w:cs="Verdana"/>
          <w:spacing w:val="-5"/>
          <w:szCs w:val="18"/>
          <w:lang w:eastAsia="nl-NL"/>
        </w:rPr>
        <w:t xml:space="preserve"> </w:t>
      </w:r>
      <w:r w:rsidRPr="00C667B1">
        <w:rPr>
          <w:rFonts w:eastAsia="Times New Roman" w:cs="Verdana"/>
          <w:szCs w:val="18"/>
          <w:lang w:eastAsia="nl-NL"/>
        </w:rPr>
        <w:t>vierde</w:t>
      </w:r>
      <w:r w:rsidRPr="00C667B1">
        <w:rPr>
          <w:rFonts w:eastAsia="Times New Roman" w:cs="Verdana"/>
          <w:spacing w:val="-4"/>
          <w:szCs w:val="18"/>
          <w:lang w:eastAsia="nl-NL"/>
        </w:rPr>
        <w:t xml:space="preserve"> </w:t>
      </w:r>
      <w:r w:rsidRPr="00C667B1">
        <w:rPr>
          <w:rFonts w:eastAsia="Times New Roman" w:cs="Verdana"/>
          <w:szCs w:val="18"/>
          <w:lang w:eastAsia="nl-NL"/>
        </w:rPr>
        <w:t>lid, van de Wet toelating zorginstellingen”.</w:t>
      </w:r>
    </w:p>
    <w:p w:rsidR="008B1394" w:rsidP="008B1394" w:rsidRDefault="008B1394" w14:paraId="449FACEE"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p>
    <w:p w:rsidRPr="00C667B1" w:rsidR="00C667B1" w:rsidP="008B1394" w:rsidRDefault="00C667B1" w14:paraId="7CAFE5C6" w14:textId="14F602CB">
      <w:pPr>
        <w:widowControl w:val="0"/>
        <w:kinsoku w:val="0"/>
        <w:overflowPunct w:val="0"/>
        <w:autoSpaceDE w:val="0"/>
        <w:autoSpaceDN w:val="0"/>
        <w:adjustRightInd w:val="0"/>
        <w:spacing w:after="0" w:line="240" w:lineRule="atLeast"/>
        <w:ind w:right="119"/>
        <w:rPr>
          <w:rFonts w:eastAsia="Times New Roman" w:cs="Verdana"/>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5"/>
          <w:szCs w:val="18"/>
          <w:lang w:eastAsia="nl-NL"/>
        </w:rPr>
        <w:t>VIII</w:t>
      </w:r>
    </w:p>
    <w:p w:rsidR="00805772" w:rsidP="008B1394" w:rsidRDefault="00805772" w14:paraId="494AD3EF"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p>
    <w:p w:rsidR="008B1394" w:rsidP="008B1394" w:rsidRDefault="00C667B1" w14:paraId="75105DAF" w14:textId="3D1AD42F">
      <w:pPr>
        <w:widowControl w:val="0"/>
        <w:kinsoku w:val="0"/>
        <w:overflowPunct w:val="0"/>
        <w:autoSpaceDE w:val="0"/>
        <w:autoSpaceDN w:val="0"/>
        <w:adjustRightInd w:val="0"/>
        <w:spacing w:after="0" w:line="240" w:lineRule="atLeast"/>
        <w:ind w:right="119"/>
        <w:rPr>
          <w:rFonts w:eastAsia="Times New Roman" w:cs="Verdana"/>
          <w:szCs w:val="18"/>
          <w:lang w:eastAsia="nl-NL"/>
        </w:rPr>
      </w:pPr>
      <w:r w:rsidRPr="00C667B1">
        <w:rPr>
          <w:rFonts w:eastAsia="Times New Roman" w:cs="Verdana"/>
          <w:szCs w:val="18"/>
          <w:lang w:eastAsia="nl-NL"/>
        </w:rPr>
        <w:t>Artikel IIId van de Wet van 29 oktober 2009 tot wijziging van enkele wetten vanwege enige</w:t>
      </w:r>
      <w:r w:rsidRPr="00C667B1">
        <w:rPr>
          <w:rFonts w:eastAsia="Times New Roman" w:cs="Verdana"/>
          <w:spacing w:val="-4"/>
          <w:szCs w:val="18"/>
          <w:lang w:eastAsia="nl-NL"/>
        </w:rPr>
        <w:t xml:space="preserve"> </w:t>
      </w:r>
      <w:r w:rsidRPr="00C667B1">
        <w:rPr>
          <w:rFonts w:eastAsia="Times New Roman" w:cs="Verdana"/>
          <w:szCs w:val="18"/>
          <w:lang w:eastAsia="nl-NL"/>
        </w:rPr>
        <w:t>technische</w:t>
      </w:r>
      <w:r w:rsidRPr="00C667B1">
        <w:rPr>
          <w:rFonts w:eastAsia="Times New Roman" w:cs="Verdana"/>
          <w:spacing w:val="-4"/>
          <w:szCs w:val="18"/>
          <w:lang w:eastAsia="nl-NL"/>
        </w:rPr>
        <w:t xml:space="preserve"> </w:t>
      </w:r>
      <w:r w:rsidRPr="00C667B1">
        <w:rPr>
          <w:rFonts w:eastAsia="Times New Roman" w:cs="Verdana"/>
          <w:szCs w:val="18"/>
          <w:lang w:eastAsia="nl-NL"/>
        </w:rPr>
        <w:t>verbeterpunten</w:t>
      </w:r>
      <w:r w:rsidRPr="00C667B1">
        <w:rPr>
          <w:rFonts w:eastAsia="Times New Roman" w:cs="Verdana"/>
          <w:spacing w:val="-3"/>
          <w:szCs w:val="18"/>
          <w:lang w:eastAsia="nl-NL"/>
        </w:rPr>
        <w:t xml:space="preserve"> </w:t>
      </w:r>
      <w:r w:rsidRPr="00C667B1">
        <w:rPr>
          <w:rFonts w:eastAsia="Times New Roman" w:cs="Verdana"/>
          <w:szCs w:val="18"/>
          <w:lang w:eastAsia="nl-NL"/>
        </w:rPr>
        <w:t>en</w:t>
      </w:r>
      <w:r w:rsidRPr="00C667B1">
        <w:rPr>
          <w:rFonts w:eastAsia="Times New Roman" w:cs="Verdana"/>
          <w:spacing w:val="-3"/>
          <w:szCs w:val="18"/>
          <w:lang w:eastAsia="nl-NL"/>
        </w:rPr>
        <w:t xml:space="preserve"> </w:t>
      </w:r>
      <w:r w:rsidRPr="00C667B1">
        <w:rPr>
          <w:rFonts w:eastAsia="Times New Roman" w:cs="Verdana"/>
          <w:szCs w:val="18"/>
          <w:lang w:eastAsia="nl-NL"/>
        </w:rPr>
        <w:t>het</w:t>
      </w:r>
      <w:r w:rsidRPr="00C667B1">
        <w:rPr>
          <w:rFonts w:eastAsia="Times New Roman" w:cs="Verdana"/>
          <w:spacing w:val="-3"/>
          <w:szCs w:val="18"/>
          <w:lang w:eastAsia="nl-NL"/>
        </w:rPr>
        <w:t xml:space="preserve"> </w:t>
      </w:r>
      <w:r w:rsidRPr="00C667B1">
        <w:rPr>
          <w:rFonts w:eastAsia="Times New Roman" w:cs="Verdana"/>
          <w:szCs w:val="18"/>
          <w:lang w:eastAsia="nl-NL"/>
        </w:rPr>
        <w:t>vervallen</w:t>
      </w:r>
      <w:r w:rsidRPr="00C667B1">
        <w:rPr>
          <w:rFonts w:eastAsia="Times New Roman" w:cs="Verdana"/>
          <w:spacing w:val="-3"/>
          <w:szCs w:val="18"/>
          <w:lang w:eastAsia="nl-NL"/>
        </w:rPr>
        <w:t xml:space="preserve"> </w:t>
      </w:r>
      <w:r w:rsidRPr="00C667B1">
        <w:rPr>
          <w:rFonts w:eastAsia="Times New Roman" w:cs="Verdana"/>
          <w:szCs w:val="18"/>
          <w:lang w:eastAsia="nl-NL"/>
        </w:rPr>
        <w:t>van</w:t>
      </w:r>
      <w:r w:rsidRPr="00C667B1">
        <w:rPr>
          <w:rFonts w:eastAsia="Times New Roman" w:cs="Verdana"/>
          <w:spacing w:val="-3"/>
          <w:szCs w:val="18"/>
          <w:lang w:eastAsia="nl-NL"/>
        </w:rPr>
        <w:t xml:space="preserve"> </w:t>
      </w:r>
      <w:r w:rsidRPr="00C667B1">
        <w:rPr>
          <w:rFonts w:eastAsia="Times New Roman" w:cs="Verdana"/>
          <w:szCs w:val="18"/>
          <w:lang w:eastAsia="nl-NL"/>
        </w:rPr>
        <w:t>een</w:t>
      </w:r>
      <w:r w:rsidRPr="00C667B1">
        <w:rPr>
          <w:rFonts w:eastAsia="Times New Roman" w:cs="Verdana"/>
          <w:spacing w:val="-3"/>
          <w:szCs w:val="18"/>
          <w:lang w:eastAsia="nl-NL"/>
        </w:rPr>
        <w:t xml:space="preserve"> </w:t>
      </w:r>
      <w:r w:rsidRPr="00C667B1">
        <w:rPr>
          <w:rFonts w:eastAsia="Times New Roman" w:cs="Verdana"/>
          <w:szCs w:val="18"/>
          <w:lang w:eastAsia="nl-NL"/>
        </w:rPr>
        <w:t>bepaling</w:t>
      </w:r>
      <w:r w:rsidRPr="00C667B1">
        <w:rPr>
          <w:rFonts w:eastAsia="Times New Roman" w:cs="Verdana"/>
          <w:spacing w:val="-4"/>
          <w:szCs w:val="18"/>
          <w:lang w:eastAsia="nl-NL"/>
        </w:rPr>
        <w:t xml:space="preserve"> </w:t>
      </w:r>
      <w:r w:rsidRPr="00C667B1">
        <w:rPr>
          <w:rFonts w:eastAsia="Times New Roman" w:cs="Verdana"/>
          <w:szCs w:val="18"/>
          <w:lang w:eastAsia="nl-NL"/>
        </w:rPr>
        <w:t>in</w:t>
      </w:r>
      <w:r w:rsidRPr="00C667B1">
        <w:rPr>
          <w:rFonts w:eastAsia="Times New Roman" w:cs="Verdana"/>
          <w:spacing w:val="-3"/>
          <w:szCs w:val="18"/>
          <w:lang w:eastAsia="nl-NL"/>
        </w:rPr>
        <w:t xml:space="preserve"> </w:t>
      </w:r>
      <w:r w:rsidRPr="00C667B1">
        <w:rPr>
          <w:rFonts w:eastAsia="Times New Roman" w:cs="Verdana"/>
          <w:szCs w:val="18"/>
          <w:lang w:eastAsia="nl-NL"/>
        </w:rPr>
        <w:t>een</w:t>
      </w:r>
      <w:r w:rsidRPr="00C667B1">
        <w:rPr>
          <w:rFonts w:eastAsia="Times New Roman" w:cs="Verdana"/>
          <w:spacing w:val="-3"/>
          <w:szCs w:val="18"/>
          <w:lang w:eastAsia="nl-NL"/>
        </w:rPr>
        <w:t xml:space="preserve"> </w:t>
      </w:r>
      <w:r w:rsidRPr="00C667B1">
        <w:rPr>
          <w:rFonts w:eastAsia="Times New Roman" w:cs="Verdana"/>
          <w:szCs w:val="18"/>
          <w:lang w:eastAsia="nl-NL"/>
        </w:rPr>
        <w:t>wijzigingswet (Stb. 2009, 486), vervalt.</w:t>
      </w:r>
    </w:p>
    <w:p w:rsidR="008B1394" w:rsidP="008B1394" w:rsidRDefault="008B1394" w14:paraId="2DA44F8F" w14:textId="77777777">
      <w:pPr>
        <w:widowControl w:val="0"/>
        <w:kinsoku w:val="0"/>
        <w:overflowPunct w:val="0"/>
        <w:autoSpaceDE w:val="0"/>
        <w:autoSpaceDN w:val="0"/>
        <w:adjustRightInd w:val="0"/>
        <w:spacing w:after="0" w:line="240" w:lineRule="atLeast"/>
        <w:ind w:right="119"/>
        <w:rPr>
          <w:rFonts w:eastAsia="Times New Roman" w:cs="Verdana"/>
          <w:szCs w:val="18"/>
          <w:lang w:eastAsia="nl-NL"/>
        </w:rPr>
      </w:pPr>
    </w:p>
    <w:p w:rsidRPr="00C667B1" w:rsidR="00C667B1" w:rsidP="008B1394" w:rsidRDefault="00C667B1" w14:paraId="2A163210" w14:textId="0FE70B2C">
      <w:pPr>
        <w:widowControl w:val="0"/>
        <w:kinsoku w:val="0"/>
        <w:overflowPunct w:val="0"/>
        <w:autoSpaceDE w:val="0"/>
        <w:autoSpaceDN w:val="0"/>
        <w:adjustRightInd w:val="0"/>
        <w:spacing w:after="0" w:line="240" w:lineRule="atLeast"/>
        <w:ind w:right="119"/>
        <w:rPr>
          <w:rFonts w:eastAsia="Times New Roman" w:cs="Verdana"/>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IX</w:t>
      </w:r>
    </w:p>
    <w:p w:rsidR="00805772" w:rsidP="008B1394" w:rsidRDefault="00805772" w14:paraId="6B2C5D36" w14:textId="77777777">
      <w:pPr>
        <w:widowControl w:val="0"/>
        <w:kinsoku w:val="0"/>
        <w:overflowPunct w:val="0"/>
        <w:autoSpaceDE w:val="0"/>
        <w:autoSpaceDN w:val="0"/>
        <w:adjustRightInd w:val="0"/>
        <w:spacing w:after="0" w:line="240" w:lineRule="atLeast"/>
        <w:rPr>
          <w:rFonts w:eastAsia="Times New Roman" w:cs="Verdana"/>
          <w:szCs w:val="18"/>
          <w:lang w:eastAsia="nl-NL"/>
        </w:rPr>
      </w:pPr>
    </w:p>
    <w:p w:rsidR="008B1394" w:rsidP="008B1394" w:rsidRDefault="00C667B1" w14:paraId="5C162DB1" w14:textId="56B14EE4">
      <w:pPr>
        <w:widowControl w:val="0"/>
        <w:kinsoku w:val="0"/>
        <w:overflowPunct w:val="0"/>
        <w:autoSpaceDE w:val="0"/>
        <w:autoSpaceDN w:val="0"/>
        <w:adjustRightInd w:val="0"/>
        <w:spacing w:after="0" w:line="240" w:lineRule="atLeast"/>
        <w:rPr>
          <w:rFonts w:eastAsia="Times New Roman" w:cs="Verdana"/>
          <w:spacing w:val="-4"/>
          <w:szCs w:val="18"/>
          <w:lang w:eastAsia="nl-NL"/>
        </w:rPr>
      </w:pPr>
      <w:r w:rsidRPr="00C667B1">
        <w:rPr>
          <w:rFonts w:eastAsia="Times New Roman" w:cs="Verdana"/>
          <w:szCs w:val="18"/>
          <w:lang w:eastAsia="nl-NL"/>
        </w:rPr>
        <w:t>In</w:t>
      </w:r>
      <w:r w:rsidRPr="00C667B1">
        <w:rPr>
          <w:rFonts w:eastAsia="Times New Roman" w:cs="Verdana"/>
          <w:spacing w:val="-3"/>
          <w:szCs w:val="18"/>
          <w:lang w:eastAsia="nl-NL"/>
        </w:rPr>
        <w:t xml:space="preserve"> </w:t>
      </w: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91</w:t>
      </w:r>
      <w:r w:rsidRPr="00C667B1">
        <w:rPr>
          <w:rFonts w:eastAsia="Times New Roman" w:cs="Verdana"/>
          <w:spacing w:val="-3"/>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Zorgverzekeringswet</w:t>
      </w:r>
      <w:r w:rsidRPr="00C667B1">
        <w:rPr>
          <w:rFonts w:eastAsia="Times New Roman" w:cs="Verdana"/>
          <w:spacing w:val="-1"/>
          <w:szCs w:val="18"/>
          <w:lang w:eastAsia="nl-NL"/>
        </w:rPr>
        <w:t xml:space="preserve"> </w:t>
      </w:r>
      <w:r w:rsidRPr="00C667B1">
        <w:rPr>
          <w:rFonts w:eastAsia="Times New Roman" w:cs="Verdana"/>
          <w:szCs w:val="18"/>
          <w:lang w:eastAsia="nl-NL"/>
        </w:rPr>
        <w:t>vervallen</w:t>
      </w:r>
      <w:r w:rsidRPr="00C667B1">
        <w:rPr>
          <w:rFonts w:eastAsia="Times New Roman" w:cs="Verdana"/>
          <w:spacing w:val="-5"/>
          <w:szCs w:val="18"/>
          <w:lang w:eastAsia="nl-NL"/>
        </w:rPr>
        <w:t xml:space="preserve"> </w:t>
      </w:r>
      <w:r w:rsidRPr="00C667B1">
        <w:rPr>
          <w:rFonts w:eastAsia="Times New Roman" w:cs="Verdana"/>
          <w:szCs w:val="18"/>
          <w:lang w:eastAsia="nl-NL"/>
        </w:rPr>
        <w:t>het</w:t>
      </w:r>
      <w:r w:rsidRPr="00C667B1">
        <w:rPr>
          <w:rFonts w:eastAsia="Times New Roman" w:cs="Verdana"/>
          <w:spacing w:val="-2"/>
          <w:szCs w:val="18"/>
          <w:lang w:eastAsia="nl-NL"/>
        </w:rPr>
        <w:t xml:space="preserve"> </w:t>
      </w:r>
      <w:r w:rsidRPr="00C667B1">
        <w:rPr>
          <w:rFonts w:eastAsia="Times New Roman" w:cs="Verdana"/>
          <w:szCs w:val="18"/>
          <w:lang w:eastAsia="nl-NL"/>
        </w:rPr>
        <w:t>tweede</w:t>
      </w:r>
      <w:r w:rsidRPr="00C667B1">
        <w:rPr>
          <w:rFonts w:eastAsia="Times New Roman" w:cs="Verdana"/>
          <w:spacing w:val="-3"/>
          <w:szCs w:val="18"/>
          <w:lang w:eastAsia="nl-NL"/>
        </w:rPr>
        <w:t xml:space="preserve"> </w:t>
      </w:r>
      <w:r w:rsidRPr="00C667B1">
        <w:rPr>
          <w:rFonts w:eastAsia="Times New Roman" w:cs="Verdana"/>
          <w:szCs w:val="18"/>
          <w:lang w:eastAsia="nl-NL"/>
        </w:rPr>
        <w:t>en</w:t>
      </w:r>
      <w:r w:rsidRPr="00C667B1">
        <w:rPr>
          <w:rFonts w:eastAsia="Times New Roman" w:cs="Verdana"/>
          <w:spacing w:val="-2"/>
          <w:szCs w:val="18"/>
          <w:lang w:eastAsia="nl-NL"/>
        </w:rPr>
        <w:t xml:space="preserve"> </w:t>
      </w:r>
      <w:r w:rsidRPr="00C667B1">
        <w:rPr>
          <w:rFonts w:eastAsia="Times New Roman" w:cs="Verdana"/>
          <w:szCs w:val="18"/>
          <w:lang w:eastAsia="nl-NL"/>
        </w:rPr>
        <w:t>derde</w:t>
      </w:r>
      <w:r w:rsidRPr="00C667B1">
        <w:rPr>
          <w:rFonts w:eastAsia="Times New Roman" w:cs="Verdana"/>
          <w:spacing w:val="-3"/>
          <w:szCs w:val="18"/>
          <w:lang w:eastAsia="nl-NL"/>
        </w:rPr>
        <w:t xml:space="preserve"> </w:t>
      </w:r>
      <w:r w:rsidRPr="00C667B1">
        <w:rPr>
          <w:rFonts w:eastAsia="Times New Roman" w:cs="Verdana"/>
          <w:spacing w:val="-4"/>
          <w:szCs w:val="18"/>
          <w:lang w:eastAsia="nl-NL"/>
        </w:rPr>
        <w:t>lid.</w:t>
      </w:r>
    </w:p>
    <w:p w:rsidR="008B1394" w:rsidP="008B1394" w:rsidRDefault="008B1394" w14:paraId="128151E3" w14:textId="77777777">
      <w:pPr>
        <w:widowControl w:val="0"/>
        <w:kinsoku w:val="0"/>
        <w:overflowPunct w:val="0"/>
        <w:autoSpaceDE w:val="0"/>
        <w:autoSpaceDN w:val="0"/>
        <w:adjustRightInd w:val="0"/>
        <w:spacing w:after="0" w:line="240" w:lineRule="atLeast"/>
        <w:rPr>
          <w:rFonts w:eastAsia="Times New Roman" w:cs="Verdana"/>
          <w:spacing w:val="-4"/>
          <w:szCs w:val="18"/>
          <w:lang w:eastAsia="nl-NL"/>
        </w:rPr>
      </w:pPr>
    </w:p>
    <w:p w:rsidRPr="00C667B1" w:rsidR="00C667B1" w:rsidP="008B1394" w:rsidRDefault="00C667B1" w14:paraId="79DA3217" w14:textId="59E3C820">
      <w:pPr>
        <w:widowControl w:val="0"/>
        <w:kinsoku w:val="0"/>
        <w:overflowPunct w:val="0"/>
        <w:autoSpaceDE w:val="0"/>
        <w:autoSpaceDN w:val="0"/>
        <w:adjustRightInd w:val="0"/>
        <w:spacing w:after="0" w:line="240" w:lineRule="atLeast"/>
        <w:rPr>
          <w:rFonts w:eastAsia="Times New Roman" w:cs="Verdana"/>
          <w:spacing w:val="-4"/>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5"/>
          <w:szCs w:val="18"/>
          <w:lang w:eastAsia="nl-NL"/>
        </w:rPr>
        <w:t>X</w:t>
      </w:r>
    </w:p>
    <w:p w:rsidR="00805772" w:rsidP="008B1394" w:rsidRDefault="00805772" w14:paraId="5C870C6B" w14:textId="77777777">
      <w:pPr>
        <w:widowControl w:val="0"/>
        <w:kinsoku w:val="0"/>
        <w:overflowPunct w:val="0"/>
        <w:autoSpaceDE w:val="0"/>
        <w:autoSpaceDN w:val="0"/>
        <w:adjustRightInd w:val="0"/>
        <w:spacing w:before="1" w:after="0" w:line="240" w:lineRule="atLeast"/>
        <w:rPr>
          <w:rFonts w:eastAsia="Times New Roman" w:cs="Verdana"/>
          <w:szCs w:val="18"/>
          <w:lang w:eastAsia="nl-NL"/>
        </w:rPr>
      </w:pPr>
    </w:p>
    <w:p w:rsidR="008B1394" w:rsidP="008B1394" w:rsidRDefault="00C667B1" w14:paraId="5C901BA1" w14:textId="2000DF66">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XXXXII</w:t>
      </w:r>
      <w:r w:rsidRPr="00C667B1">
        <w:rPr>
          <w:rFonts w:eastAsia="Times New Roman" w:cs="Verdana"/>
          <w:spacing w:val="-1"/>
          <w:szCs w:val="18"/>
          <w:lang w:eastAsia="nl-NL"/>
        </w:rPr>
        <w:t xml:space="preserve"> </w:t>
      </w:r>
      <w:r w:rsidRPr="00C667B1">
        <w:rPr>
          <w:rFonts w:eastAsia="Times New Roman" w:cs="Verdana"/>
          <w:szCs w:val="18"/>
          <w:lang w:eastAsia="nl-NL"/>
        </w:rPr>
        <w:t>van</w:t>
      </w:r>
      <w:r w:rsidRPr="00C667B1">
        <w:rPr>
          <w:rFonts w:eastAsia="Times New Roman" w:cs="Verdana"/>
          <w:spacing w:val="-1"/>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Veegwet</w:t>
      </w:r>
      <w:r w:rsidRPr="00C667B1">
        <w:rPr>
          <w:rFonts w:eastAsia="Times New Roman" w:cs="Verdana"/>
          <w:spacing w:val="-1"/>
          <w:szCs w:val="18"/>
          <w:lang w:eastAsia="nl-NL"/>
        </w:rPr>
        <w:t xml:space="preserve"> </w:t>
      </w:r>
      <w:r w:rsidRPr="00C667B1">
        <w:rPr>
          <w:rFonts w:eastAsia="Times New Roman" w:cs="Verdana"/>
          <w:szCs w:val="18"/>
          <w:lang w:eastAsia="nl-NL"/>
        </w:rPr>
        <w:t>VWS</w:t>
      </w:r>
      <w:r w:rsidRPr="00C667B1">
        <w:rPr>
          <w:rFonts w:eastAsia="Times New Roman" w:cs="Verdana"/>
          <w:spacing w:val="-3"/>
          <w:szCs w:val="18"/>
          <w:lang w:eastAsia="nl-NL"/>
        </w:rPr>
        <w:t xml:space="preserve"> </w:t>
      </w:r>
      <w:r w:rsidRPr="00C667B1">
        <w:rPr>
          <w:rFonts w:eastAsia="Times New Roman" w:cs="Verdana"/>
          <w:szCs w:val="18"/>
          <w:lang w:eastAsia="nl-NL"/>
        </w:rPr>
        <w:t>2013</w:t>
      </w:r>
      <w:r w:rsidRPr="00C667B1">
        <w:rPr>
          <w:rFonts w:eastAsia="Times New Roman" w:cs="Verdana"/>
          <w:spacing w:val="-2"/>
          <w:szCs w:val="18"/>
          <w:lang w:eastAsia="nl-NL"/>
        </w:rPr>
        <w:t xml:space="preserve"> vervalt.</w:t>
      </w:r>
    </w:p>
    <w:p w:rsidR="008B1394" w:rsidP="008B1394" w:rsidRDefault="008B1394" w14:paraId="2F027BC9"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667B1" w:rsidR="00C667B1" w:rsidP="008B1394" w:rsidRDefault="00C667B1" w14:paraId="5B354C2A" w14:textId="1F80E5F4">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10"/>
          <w:szCs w:val="18"/>
          <w:lang w:eastAsia="nl-NL"/>
        </w:rPr>
        <w:t>XI</w:t>
      </w:r>
    </w:p>
    <w:p w:rsidR="00805772" w:rsidP="008B1394" w:rsidRDefault="00805772" w14:paraId="0C41BBDA" w14:textId="77777777">
      <w:pPr>
        <w:widowControl w:val="0"/>
        <w:kinsoku w:val="0"/>
        <w:overflowPunct w:val="0"/>
        <w:autoSpaceDE w:val="0"/>
        <w:autoSpaceDN w:val="0"/>
        <w:adjustRightInd w:val="0"/>
        <w:spacing w:before="1" w:after="0" w:line="240" w:lineRule="atLeast"/>
        <w:rPr>
          <w:rFonts w:eastAsia="Times New Roman" w:cs="Verdana"/>
          <w:szCs w:val="18"/>
          <w:lang w:eastAsia="nl-NL"/>
        </w:rPr>
      </w:pPr>
    </w:p>
    <w:p w:rsidR="008B1394" w:rsidP="008B1394" w:rsidRDefault="00C667B1" w14:paraId="41FAD73C" w14:textId="43F43FD6">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667B1">
        <w:rPr>
          <w:rFonts w:eastAsia="Times New Roman" w:cs="Verdana"/>
          <w:szCs w:val="18"/>
          <w:lang w:eastAsia="nl-NL"/>
        </w:rPr>
        <w:t>Artikel</w:t>
      </w:r>
      <w:r w:rsidRPr="00C667B1">
        <w:rPr>
          <w:rFonts w:eastAsia="Times New Roman" w:cs="Verdana"/>
          <w:spacing w:val="-2"/>
          <w:szCs w:val="18"/>
          <w:lang w:eastAsia="nl-NL"/>
        </w:rPr>
        <w:t xml:space="preserve"> </w:t>
      </w:r>
      <w:r w:rsidRPr="00C667B1">
        <w:rPr>
          <w:rFonts w:eastAsia="Times New Roman" w:cs="Verdana"/>
          <w:szCs w:val="18"/>
          <w:lang w:eastAsia="nl-NL"/>
        </w:rPr>
        <w:t>XXXIII</w:t>
      </w:r>
      <w:r w:rsidRPr="00C667B1">
        <w:rPr>
          <w:rFonts w:eastAsia="Times New Roman" w:cs="Verdana"/>
          <w:spacing w:val="-1"/>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2"/>
          <w:szCs w:val="18"/>
          <w:lang w:eastAsia="nl-NL"/>
        </w:rPr>
        <w:t xml:space="preserve"> </w:t>
      </w:r>
      <w:r w:rsidRPr="00C667B1">
        <w:rPr>
          <w:rFonts w:eastAsia="Times New Roman" w:cs="Verdana"/>
          <w:szCs w:val="18"/>
          <w:lang w:eastAsia="nl-NL"/>
        </w:rPr>
        <w:t>Verzamelwet</w:t>
      </w:r>
      <w:r w:rsidRPr="00C667B1">
        <w:rPr>
          <w:rFonts w:eastAsia="Times New Roman" w:cs="Verdana"/>
          <w:spacing w:val="-2"/>
          <w:szCs w:val="18"/>
          <w:lang w:eastAsia="nl-NL"/>
        </w:rPr>
        <w:t xml:space="preserve"> </w:t>
      </w:r>
      <w:r w:rsidRPr="00C667B1">
        <w:rPr>
          <w:rFonts w:eastAsia="Times New Roman" w:cs="Verdana"/>
          <w:szCs w:val="18"/>
          <w:lang w:eastAsia="nl-NL"/>
        </w:rPr>
        <w:t>VWS</w:t>
      </w:r>
      <w:r w:rsidRPr="00C667B1">
        <w:rPr>
          <w:rFonts w:eastAsia="Times New Roman" w:cs="Verdana"/>
          <w:spacing w:val="-3"/>
          <w:szCs w:val="18"/>
          <w:lang w:eastAsia="nl-NL"/>
        </w:rPr>
        <w:t xml:space="preserve"> </w:t>
      </w:r>
      <w:r w:rsidRPr="00C667B1">
        <w:rPr>
          <w:rFonts w:eastAsia="Times New Roman" w:cs="Verdana"/>
          <w:szCs w:val="18"/>
          <w:lang w:eastAsia="nl-NL"/>
        </w:rPr>
        <w:t>2016</w:t>
      </w:r>
      <w:r w:rsidRPr="00C667B1">
        <w:rPr>
          <w:rFonts w:eastAsia="Times New Roman" w:cs="Verdana"/>
          <w:spacing w:val="-2"/>
          <w:szCs w:val="18"/>
          <w:lang w:eastAsia="nl-NL"/>
        </w:rPr>
        <w:t xml:space="preserve"> vervalt.</w:t>
      </w:r>
    </w:p>
    <w:p w:rsidR="008B1394" w:rsidP="008B1394" w:rsidRDefault="008B1394" w14:paraId="1495AC74"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667B1" w:rsidR="00C667B1" w:rsidP="008B1394" w:rsidRDefault="00C667B1" w14:paraId="0F44DA33" w14:textId="4F1FDE08">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5"/>
          <w:szCs w:val="18"/>
          <w:lang w:eastAsia="nl-NL"/>
        </w:rPr>
        <w:t>XII</w:t>
      </w:r>
    </w:p>
    <w:p w:rsidR="00805772" w:rsidP="00C667B1" w:rsidRDefault="00805772" w14:paraId="646B5832"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74571" w:rsidR="00C74571" w:rsidP="00C74571" w:rsidRDefault="00C74571" w14:paraId="1D9BE97C"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Bijlage 1 bij artikel 1.3, eerste lid, onderdeel d, van de Wet normering topinkomens wordt als volgt</w:t>
      </w:r>
    </w:p>
    <w:p w:rsidRPr="00C74571" w:rsidR="00C74571" w:rsidP="00C74571" w:rsidRDefault="00C74571" w14:paraId="0158F13C"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gewijzigd:</w:t>
      </w:r>
    </w:p>
    <w:p w:rsidRPr="00C74571" w:rsidR="00C74571" w:rsidP="00C74571" w:rsidRDefault="00C74571" w14:paraId="4C2B48F3"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74571" w:rsidR="00C74571" w:rsidP="00C74571" w:rsidRDefault="00C74571" w14:paraId="339A72AD" w14:textId="692F8176">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1. Onder het opschrift Ministerie van Onderwijs, Cultuur en Wetenschap wordt in het eerste, vierde, ze</w:t>
      </w:r>
      <w:r w:rsidR="004023A6">
        <w:rPr>
          <w:rFonts w:eastAsia="Times New Roman" w:cs="Verdana"/>
          <w:spacing w:val="-2"/>
          <w:szCs w:val="18"/>
          <w:lang w:eastAsia="nl-NL"/>
        </w:rPr>
        <w:t>sde</w:t>
      </w:r>
      <w:r w:rsidRPr="00C74571">
        <w:rPr>
          <w:rFonts w:eastAsia="Times New Roman" w:cs="Verdana"/>
          <w:spacing w:val="-2"/>
          <w:szCs w:val="18"/>
          <w:lang w:eastAsia="nl-NL"/>
        </w:rPr>
        <w:t xml:space="preserve"> en </w:t>
      </w:r>
      <w:r w:rsidR="004023A6">
        <w:rPr>
          <w:rFonts w:eastAsia="Times New Roman" w:cs="Verdana"/>
          <w:spacing w:val="-2"/>
          <w:szCs w:val="18"/>
          <w:lang w:eastAsia="nl-NL"/>
        </w:rPr>
        <w:t>der</w:t>
      </w:r>
      <w:r w:rsidRPr="00C74571">
        <w:rPr>
          <w:rFonts w:eastAsia="Times New Roman" w:cs="Verdana"/>
          <w:spacing w:val="-2"/>
          <w:szCs w:val="18"/>
          <w:lang w:eastAsia="nl-NL"/>
        </w:rPr>
        <w:t>tiende onderdeel “behoudens de privaatrechtelijke rechtspersoon die tevens een instelling is als bedoeld in artikel 1, eerste lid, onderdeel f, van de Wet toelating zorginstellingen” telkens vervangen door “behoudens een privaatrechtelijke rechtspersoon die tevens een instelling is als bedoeld onder het opschrift Ministerie van Volksgezondheid, Welzijn</w:t>
      </w:r>
    </w:p>
    <w:p w:rsidRPr="00C74571" w:rsidR="00C74571" w:rsidP="00C74571" w:rsidRDefault="00C74571" w14:paraId="472E1CC1"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en Sport, onderdeel 7”.</w:t>
      </w:r>
    </w:p>
    <w:p w:rsidRPr="00C74571" w:rsidR="00C74571" w:rsidP="00C74571" w:rsidRDefault="00C74571" w14:paraId="4F120402"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74571" w:rsidR="00C74571" w:rsidP="00C74571" w:rsidRDefault="00C74571" w14:paraId="0130B026"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2. Onder het opschrift Ministerie van Volksgezondheid, Welzijn en Sport worden de volgende</w:t>
      </w:r>
    </w:p>
    <w:p w:rsidRPr="00C74571" w:rsidR="00C74571" w:rsidP="00C74571" w:rsidRDefault="00C74571" w14:paraId="43E2591A"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lastRenderedPageBreak/>
        <w:t>wijzigingen aangebracht:</w:t>
      </w:r>
    </w:p>
    <w:p w:rsidRPr="00C74571" w:rsidR="00C74571" w:rsidP="00C74571" w:rsidRDefault="00C74571" w14:paraId="5D81163B"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a. In het tweede onderdeel vervalt “, behoudens de jeugdhulpaanbieders die tevens een instelling</w:t>
      </w:r>
    </w:p>
    <w:p w:rsidRPr="00C74571" w:rsidR="00C74571" w:rsidP="00C74571" w:rsidRDefault="00C74571" w14:paraId="3C3ECE4B"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zijn als bedoeld in artikel 1, eerste lid, onderdeel f, van de Wet toelating zorginstellingen”.</w:t>
      </w:r>
    </w:p>
    <w:p w:rsidRPr="00C74571" w:rsidR="00C74571" w:rsidP="00C74571" w:rsidRDefault="00C74571" w14:paraId="507CEC8F"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b. In het derde onderdeel vervalt “, behoudens de rechtspersonen die tevens een instelling zijn als</w:t>
      </w:r>
    </w:p>
    <w:p w:rsidRPr="00C74571" w:rsidR="00C74571" w:rsidP="00C74571" w:rsidRDefault="00C74571" w14:paraId="638C1791"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bedoeld in artikel 1, eerste lid, onderdeel f, van de Wet toelating zorginstellingen”.</w:t>
      </w:r>
    </w:p>
    <w:p w:rsidRPr="00C74571" w:rsidR="00C74571" w:rsidP="00C74571" w:rsidRDefault="00C74571" w14:paraId="10710BEA"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74571" w:rsidR="00C74571" w:rsidP="00C74571" w:rsidRDefault="00C74571" w14:paraId="5BE2DB9C"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c. Het zevende onderdeel komt te luiden:</w:t>
      </w:r>
    </w:p>
    <w:p w:rsidRPr="00C74571" w:rsidR="00C74571" w:rsidP="00C74571" w:rsidRDefault="00C74571" w14:paraId="290FD414"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74571" w:rsidR="00C74571" w:rsidP="00C74571" w:rsidRDefault="00C74571" w14:paraId="5F47C606"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7. Rechtspersonen die:</w:t>
      </w:r>
    </w:p>
    <w:p w:rsidRPr="00C74571" w:rsidR="00C74571" w:rsidP="00C74571" w:rsidRDefault="00C74571" w14:paraId="5F84CE50"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a. instelling zijn als bedoeld in artikel 1 van de Wet toetreding zorgaanbieders;</w:t>
      </w:r>
    </w:p>
    <w:p w:rsidRPr="00C74571" w:rsidR="00C74571" w:rsidP="00C74571" w:rsidRDefault="00C74571" w14:paraId="04EBAFC1"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 xml:space="preserve">b. een organisatorisch verband zijn; </w:t>
      </w:r>
    </w:p>
    <w:p w:rsidRPr="00C74571" w:rsidR="00C74571" w:rsidP="00C74571" w:rsidRDefault="00C74571" w14:paraId="60C226AC"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c. op grond van een zorgverzekering als bedoeld in de Zorgverzekeringswet of op grond van de Wet langdurige zorg verzekerde zorg verlenen of doen verlenen, waaronder begrepen de academische ziekenhuizen, bedoeld in artikel 1.13, eerste lid, van de Wet op het hoger onderwijs en wetenschappelijk onderzoek; en</w:t>
      </w:r>
    </w:p>
    <w:p w:rsidRPr="00C74571" w:rsidR="00C74571" w:rsidP="00C74571" w:rsidRDefault="00C74571" w14:paraId="13529118"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d. niet uitsluitend forensische zorg verlenen als bedoeld in de Wet forensische zorg.</w:t>
      </w:r>
    </w:p>
    <w:p w:rsidRPr="00C74571" w:rsidR="00C74571" w:rsidP="00C74571" w:rsidRDefault="00C74571" w14:paraId="6194FBD1"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74571" w:rsidR="00C74571" w:rsidP="00C74571" w:rsidRDefault="00C74571" w14:paraId="2B8D6050"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3. Onder het opschrift Ministerie van Justitie en Veiligheid worden de volgende wijzigingen</w:t>
      </w:r>
    </w:p>
    <w:p w:rsidRPr="00C74571" w:rsidR="00C74571" w:rsidP="00C74571" w:rsidRDefault="00C74571" w14:paraId="69B4994D"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aangebracht:</w:t>
      </w:r>
    </w:p>
    <w:p w:rsidR="00C74571" w:rsidP="00C74571" w:rsidRDefault="00C74571" w14:paraId="041317CC"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Pr="00C74571" w:rsidR="00C74571" w:rsidP="00C74571" w:rsidRDefault="00C74571" w14:paraId="12745070" w14:textId="3233B0D1">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a. in het eerste onderdeel wordt “jeugdhulpverlener” vervanger door “jeugdhulpaanbieder”.</w:t>
      </w:r>
    </w:p>
    <w:p w:rsidRPr="00C74571" w:rsidR="00C74571" w:rsidP="00C74571" w:rsidRDefault="00C74571" w14:paraId="133E8606"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008B1394" w:rsidP="00C74571" w:rsidRDefault="00C74571" w14:paraId="167ABFB1" w14:textId="60A84388">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74571">
        <w:rPr>
          <w:rFonts w:eastAsia="Times New Roman" w:cs="Verdana"/>
          <w:spacing w:val="-2"/>
          <w:szCs w:val="18"/>
          <w:lang w:eastAsia="nl-NL"/>
        </w:rPr>
        <w:t>b. in het vierde onderdeel wordt “artikel 14d, tweede lid, van het Wetboek van Strafrecht” vervangen door “artikel 14c, vijfde lid, van het Wetboek van Strafrecht”, wordt “behoudens de reclasseringsinstellingen die tevens een instelling zijn als bedoeld in artikel 1, eerste lid, onderdeel f, van de Wet toelating zorginstellingen” vervangen door “behoudens een reclasseringsinstelling die tevens een instelling is als bedoeld onder het opschrift Ministerie van Volksgezondheid, Welzijn en Sport, onderdeel 7”.</w:t>
      </w:r>
    </w:p>
    <w:p w:rsidR="00C74571" w:rsidP="00C74571" w:rsidRDefault="00C74571" w14:paraId="5AFD218F"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00693E0B" w:rsidP="008B1394" w:rsidRDefault="00C667B1" w14:paraId="3398C30F"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5"/>
          <w:szCs w:val="18"/>
          <w:lang w:eastAsia="nl-NL"/>
        </w:rPr>
        <w:t>XIII</w:t>
      </w:r>
      <w:r w:rsidRPr="00C667B1">
        <w:rPr>
          <w:rFonts w:eastAsia="Times New Roman" w:cs="Verdana"/>
          <w:b/>
          <w:bCs/>
          <w:spacing w:val="-5"/>
          <w:szCs w:val="18"/>
          <w:lang w:eastAsia="nl-NL"/>
        </w:rPr>
        <w:br/>
      </w:r>
    </w:p>
    <w:p w:rsidR="008B1394" w:rsidP="008B1394" w:rsidRDefault="00C667B1" w14:paraId="3443B3D0" w14:textId="3A401FFE">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C667B1">
        <w:rPr>
          <w:rFonts w:eastAsia="Times New Roman" w:cs="Verdana"/>
          <w:spacing w:val="-5"/>
          <w:szCs w:val="18"/>
          <w:lang w:eastAsia="nl-NL"/>
        </w:rPr>
        <w:t xml:space="preserve">1. Indien het bij koninklijke boodschap van </w:t>
      </w:r>
      <w:r w:rsidR="00956B83">
        <w:rPr>
          <w:rFonts w:eastAsia="Times New Roman" w:cs="Verdana"/>
          <w:spacing w:val="-5"/>
          <w:szCs w:val="18"/>
          <w:lang w:eastAsia="nl-NL"/>
        </w:rPr>
        <w:t>24 april 2024</w:t>
      </w:r>
      <w:r w:rsidRPr="00C667B1">
        <w:rPr>
          <w:rFonts w:eastAsia="Times New Roman" w:cs="Verdana"/>
          <w:spacing w:val="-5"/>
          <w:szCs w:val="18"/>
          <w:lang w:eastAsia="nl-NL"/>
        </w:rPr>
        <w:t xml:space="preserve"> ingediende voorstel van wet tot Wijziging van de Jeugdwet, de Wet marktordening gezondheidszorg en enige andere wetten teneinde te bevorderen dat jeugdhulp, kinderbeschermingsmaatregelen en jeugdreclassering steeds voldoende beschikbaar zijn (Wet verbetering beschikbaarheid jeugdzorg) </w:t>
      </w:r>
      <w:r w:rsidR="00B272E2">
        <w:rPr>
          <w:rFonts w:eastAsia="Times New Roman" w:cs="Verdana"/>
          <w:spacing w:val="-5"/>
          <w:szCs w:val="18"/>
          <w:lang w:eastAsia="nl-NL"/>
        </w:rPr>
        <w:t xml:space="preserve">(Kamerstukken </w:t>
      </w:r>
      <w:r w:rsidRPr="00956B83" w:rsidR="00956B83">
        <w:rPr>
          <w:rFonts w:eastAsia="Times New Roman" w:cs="Verdana"/>
          <w:spacing w:val="-5"/>
          <w:szCs w:val="18"/>
          <w:lang w:eastAsia="nl-NL"/>
        </w:rPr>
        <w:t>36</w:t>
      </w:r>
      <w:r w:rsidR="00B272E2">
        <w:rPr>
          <w:rFonts w:eastAsia="Times New Roman" w:cs="Verdana"/>
          <w:spacing w:val="-5"/>
          <w:szCs w:val="18"/>
          <w:lang w:eastAsia="nl-NL"/>
        </w:rPr>
        <w:t xml:space="preserve"> </w:t>
      </w:r>
      <w:r w:rsidRPr="00956B83" w:rsidR="00956B83">
        <w:rPr>
          <w:rFonts w:eastAsia="Times New Roman" w:cs="Verdana"/>
          <w:spacing w:val="-5"/>
          <w:szCs w:val="18"/>
          <w:lang w:eastAsia="nl-NL"/>
        </w:rPr>
        <w:t>546</w:t>
      </w:r>
      <w:r w:rsidR="00B272E2">
        <w:rPr>
          <w:rFonts w:eastAsia="Times New Roman" w:cs="Verdana"/>
          <w:spacing w:val="-5"/>
          <w:szCs w:val="18"/>
          <w:lang w:eastAsia="nl-NL"/>
        </w:rPr>
        <w:t>)</w:t>
      </w:r>
      <w:r w:rsidR="00956B83">
        <w:rPr>
          <w:rFonts w:eastAsia="Times New Roman" w:cs="Verdana"/>
          <w:spacing w:val="-5"/>
          <w:szCs w:val="18"/>
          <w:lang w:eastAsia="nl-NL"/>
        </w:rPr>
        <w:t xml:space="preserve"> </w:t>
      </w:r>
      <w:r w:rsidRPr="00C667B1">
        <w:rPr>
          <w:rFonts w:eastAsia="Times New Roman" w:cs="Verdana"/>
          <w:spacing w:val="-5"/>
          <w:szCs w:val="18"/>
          <w:lang w:eastAsia="nl-NL"/>
        </w:rPr>
        <w:t>tot wet is of wordt verheven en de onderdelen B</w:t>
      </w:r>
      <w:r w:rsidR="00AB10CE">
        <w:rPr>
          <w:rFonts w:eastAsia="Times New Roman" w:cs="Verdana"/>
          <w:spacing w:val="-5"/>
          <w:szCs w:val="18"/>
          <w:lang w:eastAsia="nl-NL"/>
        </w:rPr>
        <w:t xml:space="preserve">, F, en </w:t>
      </w:r>
      <w:r w:rsidRPr="00C667B1">
        <w:rPr>
          <w:rFonts w:eastAsia="Times New Roman" w:cs="Verdana"/>
          <w:spacing w:val="-5"/>
          <w:szCs w:val="18"/>
          <w:lang w:eastAsia="nl-NL"/>
        </w:rPr>
        <w:t>H</w:t>
      </w:r>
      <w:r w:rsidR="001437BA">
        <w:rPr>
          <w:rFonts w:eastAsia="Times New Roman" w:cs="Verdana"/>
          <w:spacing w:val="-5"/>
          <w:szCs w:val="18"/>
          <w:lang w:eastAsia="nl-NL"/>
        </w:rPr>
        <w:t xml:space="preserve"> </w:t>
      </w:r>
      <w:r w:rsidRPr="00C667B1">
        <w:rPr>
          <w:rFonts w:eastAsia="Times New Roman" w:cs="Verdana"/>
          <w:spacing w:val="-5"/>
          <w:szCs w:val="18"/>
          <w:lang w:eastAsia="nl-NL"/>
        </w:rPr>
        <w:t>van artikel II, van die wet eerder in werking treden of zijn getreden dan de onderdelen A</w:t>
      </w:r>
      <w:r w:rsidR="006D06B1">
        <w:rPr>
          <w:rFonts w:eastAsia="Times New Roman" w:cs="Verdana"/>
          <w:spacing w:val="-5"/>
          <w:szCs w:val="18"/>
          <w:lang w:eastAsia="nl-NL"/>
        </w:rPr>
        <w:t xml:space="preserve">, B </w:t>
      </w:r>
      <w:r w:rsidRPr="00C667B1">
        <w:rPr>
          <w:rFonts w:eastAsia="Times New Roman" w:cs="Verdana"/>
          <w:spacing w:val="-5"/>
          <w:szCs w:val="18"/>
          <w:lang w:eastAsia="nl-NL"/>
        </w:rPr>
        <w:t xml:space="preserve">  C</w:t>
      </w:r>
      <w:r w:rsidR="006D06B1">
        <w:rPr>
          <w:rFonts w:eastAsia="Times New Roman" w:cs="Verdana"/>
          <w:spacing w:val="-5"/>
          <w:szCs w:val="18"/>
          <w:lang w:eastAsia="nl-NL"/>
        </w:rPr>
        <w:t xml:space="preserve"> en D, </w:t>
      </w:r>
      <w:r w:rsidRPr="00C667B1">
        <w:rPr>
          <w:rFonts w:eastAsia="Times New Roman" w:cs="Verdana"/>
          <w:spacing w:val="-5"/>
          <w:szCs w:val="18"/>
          <w:lang w:eastAsia="nl-NL"/>
        </w:rPr>
        <w:t xml:space="preserve"> van artikel I, van dit wetsvoorstel dan wordt artikel I </w:t>
      </w:r>
      <w:r w:rsidR="006D06B1">
        <w:rPr>
          <w:rFonts w:eastAsia="Times New Roman" w:cs="Verdana"/>
          <w:spacing w:val="-5"/>
          <w:szCs w:val="18"/>
          <w:lang w:eastAsia="nl-NL"/>
        </w:rPr>
        <w:t xml:space="preserve">van </w:t>
      </w:r>
      <w:r w:rsidRPr="00C667B1">
        <w:rPr>
          <w:rFonts w:eastAsia="Times New Roman" w:cs="Verdana"/>
          <w:spacing w:val="-5"/>
          <w:szCs w:val="18"/>
          <w:lang w:eastAsia="nl-NL"/>
        </w:rPr>
        <w:t xml:space="preserve">dit wetsvoorstel als volgt gewijzigd: </w:t>
      </w:r>
    </w:p>
    <w:p w:rsidR="00693E0B" w:rsidP="008B1394" w:rsidRDefault="00693E0B" w14:paraId="73634D60"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00632B6D" w:rsidP="008B1394" w:rsidRDefault="00C667B1" w14:paraId="48D477F8" w14:textId="23AE2985">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C667B1">
        <w:rPr>
          <w:rFonts w:eastAsia="Times New Roman" w:cs="Verdana"/>
          <w:spacing w:val="-5"/>
          <w:szCs w:val="18"/>
          <w:lang w:eastAsia="nl-NL"/>
        </w:rPr>
        <w:t xml:space="preserve">a. </w:t>
      </w:r>
      <w:r w:rsidR="00403901">
        <w:rPr>
          <w:rFonts w:eastAsia="Times New Roman" w:cs="Verdana"/>
          <w:spacing w:val="-5"/>
          <w:szCs w:val="18"/>
          <w:lang w:eastAsia="nl-NL"/>
        </w:rPr>
        <w:t>O</w:t>
      </w:r>
      <w:r w:rsidRPr="00C667B1">
        <w:rPr>
          <w:rFonts w:eastAsia="Times New Roman" w:cs="Verdana"/>
          <w:spacing w:val="-5"/>
          <w:szCs w:val="18"/>
          <w:lang w:eastAsia="nl-NL"/>
        </w:rPr>
        <w:t xml:space="preserve">nderdeel A, </w:t>
      </w:r>
      <w:r w:rsidR="00632B6D">
        <w:rPr>
          <w:rFonts w:eastAsia="Times New Roman" w:cs="Verdana"/>
          <w:spacing w:val="-5"/>
          <w:szCs w:val="18"/>
          <w:lang w:eastAsia="nl-NL"/>
        </w:rPr>
        <w:t>komt te luiden:</w:t>
      </w:r>
    </w:p>
    <w:p w:rsidR="00403901" w:rsidP="008B1394" w:rsidRDefault="00403901" w14:paraId="367F8D37"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403901" w:rsidP="008B1394" w:rsidRDefault="00632B6D" w14:paraId="12B05147" w14:textId="059A17BB">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 xml:space="preserve">1. Onderdeel o vervalt, onder verlettering van </w:t>
      </w:r>
      <w:r w:rsidRPr="00C667B1" w:rsidR="00C667B1">
        <w:rPr>
          <w:rFonts w:eastAsia="Times New Roman" w:cs="Verdana"/>
          <w:spacing w:val="-5"/>
          <w:szCs w:val="18"/>
          <w:lang w:eastAsia="nl-NL"/>
        </w:rPr>
        <w:t xml:space="preserve">de onderdelen </w:t>
      </w:r>
      <w:r w:rsidR="001437BA">
        <w:rPr>
          <w:rFonts w:eastAsia="Times New Roman" w:cs="Verdana"/>
          <w:spacing w:val="-5"/>
          <w:szCs w:val="18"/>
          <w:lang w:eastAsia="nl-NL"/>
        </w:rPr>
        <w:t>p</w:t>
      </w:r>
      <w:r w:rsidRPr="00C667B1" w:rsidR="00C667B1">
        <w:rPr>
          <w:rFonts w:eastAsia="Times New Roman" w:cs="Verdana"/>
          <w:spacing w:val="-5"/>
          <w:szCs w:val="18"/>
          <w:lang w:eastAsia="nl-NL"/>
        </w:rPr>
        <w:t xml:space="preserve"> </w:t>
      </w:r>
      <w:r>
        <w:rPr>
          <w:rFonts w:eastAsia="Times New Roman" w:cs="Verdana"/>
          <w:spacing w:val="-5"/>
          <w:szCs w:val="18"/>
          <w:lang w:eastAsia="nl-NL"/>
        </w:rPr>
        <w:t xml:space="preserve">tot en met z tot </w:t>
      </w:r>
      <w:r w:rsidR="001437BA">
        <w:rPr>
          <w:rFonts w:eastAsia="Times New Roman" w:cs="Verdana"/>
          <w:spacing w:val="-5"/>
          <w:szCs w:val="18"/>
          <w:lang w:eastAsia="nl-NL"/>
        </w:rPr>
        <w:t>o</w:t>
      </w:r>
      <w:r>
        <w:rPr>
          <w:rFonts w:eastAsia="Times New Roman" w:cs="Verdana"/>
          <w:spacing w:val="-5"/>
          <w:szCs w:val="18"/>
          <w:lang w:eastAsia="nl-NL"/>
        </w:rPr>
        <w:t xml:space="preserve"> tot en met y. </w:t>
      </w:r>
    </w:p>
    <w:p w:rsidRPr="00C667B1" w:rsidR="00403901" w:rsidP="00403901" w:rsidRDefault="00403901" w14:paraId="5E39C1BD" w14:textId="7F45B9B2">
      <w:pPr>
        <w:widowControl w:val="0"/>
        <w:tabs>
          <w:tab w:val="left" w:pos="426"/>
        </w:tabs>
        <w:kinsoku w:val="0"/>
        <w:overflowPunct w:val="0"/>
        <w:autoSpaceDE w:val="0"/>
        <w:autoSpaceDN w:val="0"/>
        <w:adjustRightInd w:val="0"/>
        <w:spacing w:after="0" w:line="240" w:lineRule="atLeast"/>
        <w:rPr>
          <w:rFonts w:eastAsia="Times New Roman" w:cs="Verdana"/>
          <w:spacing w:val="-2"/>
          <w:szCs w:val="18"/>
          <w:lang w:eastAsia="nl-NL"/>
        </w:rPr>
      </w:pPr>
      <w:r>
        <w:rPr>
          <w:rFonts w:eastAsia="Times New Roman" w:cs="Verdana"/>
          <w:szCs w:val="18"/>
          <w:lang w:eastAsia="nl-NL"/>
        </w:rPr>
        <w:t xml:space="preserve">2. </w:t>
      </w:r>
      <w:r w:rsidRPr="00C667B1">
        <w:rPr>
          <w:rFonts w:eastAsia="Times New Roman" w:cs="Verdana"/>
          <w:szCs w:val="18"/>
          <w:lang w:eastAsia="nl-NL"/>
        </w:rPr>
        <w:t>Onder vervanging van de punt aan het slot van onderdeel</w:t>
      </w:r>
      <w:r w:rsidRPr="00C667B1">
        <w:rPr>
          <w:rFonts w:eastAsia="Times New Roman" w:cs="Verdana"/>
          <w:spacing w:val="-2"/>
          <w:szCs w:val="18"/>
          <w:lang w:eastAsia="nl-NL"/>
        </w:rPr>
        <w:t xml:space="preserve"> </w:t>
      </w:r>
      <w:r>
        <w:rPr>
          <w:rFonts w:eastAsia="Times New Roman" w:cs="Verdana"/>
          <w:szCs w:val="18"/>
          <w:lang w:eastAsia="nl-NL"/>
        </w:rPr>
        <w:t>y</w:t>
      </w:r>
      <w:r w:rsidRPr="00C667B1">
        <w:rPr>
          <w:rFonts w:eastAsia="Times New Roman" w:cs="Verdana"/>
          <w:spacing w:val="-4"/>
          <w:szCs w:val="18"/>
          <w:lang w:eastAsia="nl-NL"/>
        </w:rPr>
        <w:t xml:space="preserve"> </w:t>
      </w:r>
      <w:r w:rsidRPr="00C667B1">
        <w:rPr>
          <w:rFonts w:eastAsia="Times New Roman" w:cs="Verdana"/>
          <w:szCs w:val="18"/>
          <w:lang w:eastAsia="nl-NL"/>
        </w:rPr>
        <w:t>(nieuw) door een puntkomma</w:t>
      </w:r>
      <w:r w:rsidRPr="00C667B1">
        <w:rPr>
          <w:rFonts w:eastAsia="Times New Roman" w:cs="Verdana"/>
          <w:spacing w:val="-4"/>
          <w:szCs w:val="18"/>
          <w:lang w:eastAsia="nl-NL"/>
        </w:rPr>
        <w:t xml:space="preserve"> </w:t>
      </w:r>
      <w:r w:rsidRPr="00C667B1">
        <w:rPr>
          <w:rFonts w:eastAsia="Times New Roman" w:cs="Verdana"/>
          <w:szCs w:val="18"/>
          <w:lang w:eastAsia="nl-NL"/>
        </w:rPr>
        <w:t>worden</w:t>
      </w:r>
      <w:r w:rsidRPr="00C667B1">
        <w:rPr>
          <w:rFonts w:eastAsia="Times New Roman" w:cs="Verdana"/>
          <w:spacing w:val="-2"/>
          <w:szCs w:val="18"/>
          <w:lang w:eastAsia="nl-NL"/>
        </w:rPr>
        <w:t xml:space="preserve"> </w:t>
      </w:r>
      <w:r w:rsidRPr="00C667B1">
        <w:rPr>
          <w:rFonts w:eastAsia="Times New Roman" w:cs="Verdana"/>
          <w:szCs w:val="18"/>
          <w:lang w:eastAsia="nl-NL"/>
        </w:rPr>
        <w:t>twee</w:t>
      </w:r>
      <w:r w:rsidRPr="00C667B1">
        <w:rPr>
          <w:rFonts w:eastAsia="Times New Roman" w:cs="Verdana"/>
          <w:spacing w:val="-2"/>
          <w:szCs w:val="18"/>
          <w:lang w:eastAsia="nl-NL"/>
        </w:rPr>
        <w:t xml:space="preserve"> </w:t>
      </w:r>
      <w:r w:rsidRPr="00C667B1">
        <w:rPr>
          <w:rFonts w:eastAsia="Times New Roman" w:cs="Verdana"/>
          <w:szCs w:val="18"/>
          <w:lang w:eastAsia="nl-NL"/>
        </w:rPr>
        <w:t>onderdelen</w:t>
      </w:r>
      <w:r w:rsidRPr="00C667B1">
        <w:rPr>
          <w:rFonts w:eastAsia="Times New Roman" w:cs="Verdana"/>
          <w:spacing w:val="-2"/>
          <w:szCs w:val="18"/>
          <w:lang w:eastAsia="nl-NL"/>
        </w:rPr>
        <w:t xml:space="preserve"> </w:t>
      </w:r>
      <w:r w:rsidRPr="00C667B1">
        <w:rPr>
          <w:rFonts w:eastAsia="Times New Roman" w:cs="Verdana"/>
          <w:szCs w:val="18"/>
          <w:lang w:eastAsia="nl-NL"/>
        </w:rPr>
        <w:t>toegevoegd,</w:t>
      </w:r>
      <w:r w:rsidRPr="00C667B1">
        <w:rPr>
          <w:rFonts w:eastAsia="Times New Roman" w:cs="Verdana"/>
          <w:spacing w:val="-3"/>
          <w:szCs w:val="18"/>
          <w:lang w:eastAsia="nl-NL"/>
        </w:rPr>
        <w:t xml:space="preserve"> </w:t>
      </w:r>
      <w:r w:rsidRPr="00C667B1">
        <w:rPr>
          <w:rFonts w:eastAsia="Times New Roman" w:cs="Verdana"/>
          <w:spacing w:val="-2"/>
          <w:szCs w:val="18"/>
          <w:lang w:eastAsia="nl-NL"/>
        </w:rPr>
        <w:t>luidende:</w:t>
      </w:r>
    </w:p>
    <w:p w:rsidRPr="00C667B1" w:rsidR="00403901" w:rsidP="00403901" w:rsidRDefault="00403901" w14:paraId="68CA563C" w14:textId="77777777">
      <w:pPr>
        <w:widowControl w:val="0"/>
        <w:kinsoku w:val="0"/>
        <w:overflowPunct w:val="0"/>
        <w:autoSpaceDE w:val="0"/>
        <w:autoSpaceDN w:val="0"/>
        <w:adjustRightInd w:val="0"/>
        <w:spacing w:before="6" w:after="0" w:line="240" w:lineRule="atLeast"/>
        <w:rPr>
          <w:rFonts w:eastAsia="Times New Roman" w:cs="Verdana"/>
          <w:sz w:val="21"/>
          <w:szCs w:val="21"/>
          <w:lang w:eastAsia="nl-NL"/>
        </w:rPr>
      </w:pPr>
    </w:p>
    <w:p w:rsidRPr="00C667B1" w:rsidR="00403901" w:rsidP="00403901" w:rsidRDefault="00403901" w14:paraId="355B2F30" w14:textId="6C89ED8F">
      <w:pPr>
        <w:widowControl w:val="0"/>
        <w:kinsoku w:val="0"/>
        <w:overflowPunct w:val="0"/>
        <w:autoSpaceDE w:val="0"/>
        <w:autoSpaceDN w:val="0"/>
        <w:adjustRightInd w:val="0"/>
        <w:spacing w:after="0" w:line="240" w:lineRule="atLeast"/>
        <w:rPr>
          <w:rFonts w:eastAsia="Times New Roman" w:cs="Verdana"/>
          <w:spacing w:val="-4"/>
          <w:szCs w:val="18"/>
          <w:lang w:eastAsia="nl-NL"/>
        </w:rPr>
      </w:pPr>
      <w:r>
        <w:rPr>
          <w:rFonts w:eastAsia="Times New Roman" w:cs="Verdana"/>
          <w:szCs w:val="18"/>
          <w:lang w:eastAsia="nl-NL"/>
        </w:rPr>
        <w:t>z</w:t>
      </w:r>
      <w:r w:rsidRPr="00C667B1">
        <w:rPr>
          <w:rFonts w:eastAsia="Times New Roman" w:cs="Verdana"/>
          <w:szCs w:val="18"/>
          <w:lang w:eastAsia="nl-NL"/>
        </w:rPr>
        <w:t>.</w:t>
      </w:r>
      <w:r w:rsidRPr="00C667B1">
        <w:rPr>
          <w:rFonts w:eastAsia="Times New Roman" w:cs="Verdana"/>
          <w:spacing w:val="-4"/>
          <w:szCs w:val="18"/>
          <w:lang w:eastAsia="nl-NL"/>
        </w:rPr>
        <w:t xml:space="preserve"> </w:t>
      </w:r>
      <w:r w:rsidRPr="00C667B1">
        <w:rPr>
          <w:rFonts w:eastAsia="Times New Roman" w:cs="Verdana"/>
          <w:szCs w:val="18"/>
          <w:lang w:eastAsia="nl-NL"/>
        </w:rPr>
        <w:t>winstuitkering:</w:t>
      </w:r>
      <w:r w:rsidRPr="00C667B1">
        <w:rPr>
          <w:rFonts w:eastAsia="Times New Roman" w:cs="Verdana"/>
          <w:spacing w:val="-6"/>
          <w:szCs w:val="18"/>
          <w:lang w:eastAsia="nl-NL"/>
        </w:rPr>
        <w:t xml:space="preserve"> uitkering of betaling </w:t>
      </w:r>
      <w:r w:rsidRPr="00C667B1">
        <w:rPr>
          <w:rFonts w:eastAsia="Times New Roman" w:cs="Verdana"/>
          <w:szCs w:val="18"/>
          <w:lang w:eastAsia="nl-NL"/>
        </w:rPr>
        <w:t>anders</w:t>
      </w:r>
      <w:r w:rsidRPr="00C667B1">
        <w:rPr>
          <w:rFonts w:eastAsia="Times New Roman" w:cs="Verdana"/>
          <w:spacing w:val="-4"/>
          <w:szCs w:val="18"/>
          <w:lang w:eastAsia="nl-NL"/>
        </w:rPr>
        <w:t xml:space="preserve"> dan:</w:t>
      </w:r>
    </w:p>
    <w:p w:rsidRPr="00C667B1" w:rsidR="00403901" w:rsidP="00403901" w:rsidRDefault="00403901" w14:paraId="062E13CA"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1</w:t>
      </w:r>
      <w:r w:rsidRPr="00C667B1">
        <w:rPr>
          <w:rFonts w:eastAsia="Times New Roman" w:cs="Verdana"/>
          <w:position w:val="6"/>
          <w:sz w:val="12"/>
          <w:szCs w:val="12"/>
          <w:lang w:eastAsia="nl-NL"/>
        </w:rPr>
        <w:t>0</w:t>
      </w:r>
      <w:r w:rsidRPr="00C667B1">
        <w:rPr>
          <w:rFonts w:eastAsia="Times New Roman" w:cs="Verdana"/>
          <w:szCs w:val="18"/>
          <w:lang w:eastAsia="nl-NL"/>
        </w:rPr>
        <w:t>.</w:t>
      </w:r>
      <w:r w:rsidRPr="00C667B1">
        <w:rPr>
          <w:rFonts w:eastAsia="Times New Roman" w:cs="Verdana"/>
          <w:spacing w:val="-5"/>
          <w:szCs w:val="18"/>
          <w:lang w:eastAsia="nl-NL"/>
        </w:rPr>
        <w:t xml:space="preserve"> </w:t>
      </w:r>
      <w:r w:rsidRPr="00C667B1">
        <w:rPr>
          <w:rFonts w:eastAsia="Times New Roman" w:cs="Verdana"/>
          <w:szCs w:val="18"/>
          <w:lang w:eastAsia="nl-NL"/>
        </w:rPr>
        <w:t>een</w:t>
      </w:r>
      <w:r w:rsidRPr="00C667B1">
        <w:rPr>
          <w:rFonts w:eastAsia="Times New Roman" w:cs="Verdana"/>
          <w:spacing w:val="-3"/>
          <w:szCs w:val="18"/>
          <w:lang w:eastAsia="nl-NL"/>
        </w:rPr>
        <w:t xml:space="preserve"> </w:t>
      </w:r>
      <w:r w:rsidRPr="00C667B1">
        <w:rPr>
          <w:rFonts w:eastAsia="Times New Roman" w:cs="Verdana"/>
          <w:szCs w:val="18"/>
          <w:lang w:eastAsia="nl-NL"/>
        </w:rPr>
        <w:t>niet</w:t>
      </w:r>
      <w:r w:rsidRPr="00C667B1">
        <w:rPr>
          <w:rFonts w:eastAsia="Times New Roman" w:cs="Verdana"/>
          <w:spacing w:val="-3"/>
          <w:szCs w:val="18"/>
          <w:lang w:eastAsia="nl-NL"/>
        </w:rPr>
        <w:t xml:space="preserve"> </w:t>
      </w:r>
      <w:r w:rsidRPr="00C667B1">
        <w:rPr>
          <w:rFonts w:eastAsia="Times New Roman" w:cs="Verdana"/>
          <w:szCs w:val="18"/>
          <w:lang w:eastAsia="nl-NL"/>
        </w:rPr>
        <w:t>excessieve</w:t>
      </w:r>
      <w:r w:rsidRPr="00C667B1">
        <w:rPr>
          <w:rFonts w:eastAsia="Times New Roman" w:cs="Verdana"/>
          <w:spacing w:val="-4"/>
          <w:szCs w:val="18"/>
          <w:lang w:eastAsia="nl-NL"/>
        </w:rPr>
        <w:t xml:space="preserve"> </w:t>
      </w:r>
      <w:r w:rsidRPr="00C667B1">
        <w:rPr>
          <w:rFonts w:eastAsia="Times New Roman" w:cs="Verdana"/>
          <w:szCs w:val="18"/>
          <w:lang w:eastAsia="nl-NL"/>
        </w:rPr>
        <w:t>vergoeding</w:t>
      </w:r>
      <w:r w:rsidRPr="00C667B1">
        <w:rPr>
          <w:rFonts w:eastAsia="Times New Roman" w:cs="Verdana"/>
          <w:spacing w:val="-1"/>
          <w:szCs w:val="18"/>
          <w:lang w:eastAsia="nl-NL"/>
        </w:rPr>
        <w:t xml:space="preserve"> </w:t>
      </w:r>
      <w:r w:rsidRPr="00C667B1">
        <w:rPr>
          <w:rFonts w:eastAsia="Times New Roman" w:cs="Verdana"/>
          <w:szCs w:val="18"/>
          <w:lang w:eastAsia="nl-NL"/>
        </w:rPr>
        <w:t>voor</w:t>
      </w:r>
      <w:r w:rsidRPr="00C667B1">
        <w:rPr>
          <w:rFonts w:eastAsia="Times New Roman" w:cs="Verdana"/>
          <w:spacing w:val="-4"/>
          <w:szCs w:val="18"/>
          <w:lang w:eastAsia="nl-NL"/>
        </w:rPr>
        <w:t xml:space="preserve"> </w:t>
      </w:r>
      <w:r>
        <w:rPr>
          <w:rFonts w:eastAsia="Times New Roman" w:cs="Verdana"/>
          <w:spacing w:val="-4"/>
          <w:szCs w:val="18"/>
          <w:lang w:eastAsia="nl-NL"/>
        </w:rPr>
        <w:t xml:space="preserve">aan de zorgaanbieder </w:t>
      </w:r>
      <w:r w:rsidRPr="00C667B1">
        <w:rPr>
          <w:rFonts w:eastAsia="Times New Roman" w:cs="Verdana"/>
          <w:szCs w:val="18"/>
          <w:lang w:eastAsia="nl-NL"/>
        </w:rPr>
        <w:t>geleverde</w:t>
      </w:r>
      <w:r w:rsidRPr="00C667B1">
        <w:rPr>
          <w:rFonts w:eastAsia="Times New Roman" w:cs="Verdana"/>
          <w:spacing w:val="-4"/>
          <w:szCs w:val="18"/>
          <w:lang w:eastAsia="nl-NL"/>
        </w:rPr>
        <w:t xml:space="preserve"> </w:t>
      </w:r>
      <w:r w:rsidRPr="00C667B1">
        <w:rPr>
          <w:rFonts w:eastAsia="Times New Roman" w:cs="Verdana"/>
          <w:szCs w:val="18"/>
          <w:lang w:eastAsia="nl-NL"/>
        </w:rPr>
        <w:t>goederen</w:t>
      </w:r>
      <w:r w:rsidRPr="00C667B1">
        <w:rPr>
          <w:rFonts w:eastAsia="Times New Roman" w:cs="Verdana"/>
          <w:spacing w:val="-3"/>
          <w:szCs w:val="18"/>
          <w:lang w:eastAsia="nl-NL"/>
        </w:rPr>
        <w:t xml:space="preserve"> </w:t>
      </w:r>
      <w:r w:rsidRPr="00C667B1">
        <w:rPr>
          <w:rFonts w:eastAsia="Times New Roman" w:cs="Verdana"/>
          <w:szCs w:val="18"/>
          <w:lang w:eastAsia="nl-NL"/>
        </w:rPr>
        <w:t>of diensten;</w:t>
      </w:r>
    </w:p>
    <w:p w:rsidRPr="00C667B1" w:rsidR="00403901" w:rsidP="00403901" w:rsidRDefault="00403901" w14:paraId="30B9ED92"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2</w:t>
      </w:r>
      <w:r w:rsidRPr="00C667B1">
        <w:rPr>
          <w:rFonts w:eastAsia="Times New Roman" w:cs="Verdana"/>
          <w:szCs w:val="18"/>
          <w:vertAlign w:val="superscript"/>
          <w:lang w:eastAsia="nl-NL"/>
        </w:rPr>
        <w:t>0</w:t>
      </w:r>
      <w:r w:rsidRPr="00C667B1">
        <w:rPr>
          <w:rFonts w:eastAsia="Times New Roman" w:cs="Verdana"/>
          <w:szCs w:val="18"/>
          <w:lang w:eastAsia="nl-NL"/>
        </w:rPr>
        <w:t>. een vergoeding voortvloeiend uit een arbeids- of leerovereenkomst of een stage;</w:t>
      </w:r>
    </w:p>
    <w:p w:rsidRPr="00C667B1" w:rsidR="00403901" w:rsidP="00403901" w:rsidRDefault="00403901" w14:paraId="67DBD4ED"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3</w:t>
      </w:r>
      <w:r w:rsidRPr="00C667B1">
        <w:rPr>
          <w:rFonts w:eastAsia="Times New Roman" w:cs="Verdana"/>
          <w:szCs w:val="18"/>
          <w:vertAlign w:val="superscript"/>
          <w:lang w:eastAsia="nl-NL"/>
        </w:rPr>
        <w:t>0</w:t>
      </w:r>
      <w:r w:rsidRPr="00C667B1">
        <w:rPr>
          <w:rFonts w:eastAsia="Times New Roman" w:cs="Verdana"/>
          <w:szCs w:val="18"/>
          <w:lang w:eastAsia="nl-NL"/>
        </w:rPr>
        <w:t>. voldoening van een geldschuld;</w:t>
      </w:r>
    </w:p>
    <w:p w:rsidRPr="00C667B1" w:rsidR="00403901" w:rsidP="00403901" w:rsidRDefault="00403901" w14:paraId="77846E99"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4</w:t>
      </w:r>
      <w:r w:rsidRPr="00C667B1">
        <w:rPr>
          <w:rFonts w:eastAsia="Times New Roman" w:cs="Verdana"/>
          <w:szCs w:val="18"/>
          <w:vertAlign w:val="superscript"/>
          <w:lang w:eastAsia="nl-NL"/>
        </w:rPr>
        <w:t>0</w:t>
      </w:r>
      <w:r w:rsidRPr="00C667B1">
        <w:rPr>
          <w:rFonts w:eastAsia="Times New Roman" w:cs="Verdana"/>
          <w:szCs w:val="18"/>
          <w:lang w:eastAsia="nl-NL"/>
        </w:rPr>
        <w:t>. teruggave van daadwerkelijk ingebracht kapitaal;</w:t>
      </w:r>
    </w:p>
    <w:p w:rsidRPr="00C667B1" w:rsidR="00403901" w:rsidP="00403901" w:rsidRDefault="00403901" w14:paraId="2E93D001" w14:textId="77777777">
      <w:pPr>
        <w:widowControl w:val="0"/>
        <w:kinsoku w:val="0"/>
        <w:overflowPunct w:val="0"/>
        <w:autoSpaceDE w:val="0"/>
        <w:autoSpaceDN w:val="0"/>
        <w:adjustRightInd w:val="0"/>
        <w:spacing w:before="21" w:after="0" w:line="240" w:lineRule="atLeast"/>
        <w:ind w:right="119"/>
        <w:rPr>
          <w:rFonts w:eastAsia="Times New Roman" w:cs="Verdana"/>
          <w:szCs w:val="18"/>
          <w:lang w:eastAsia="nl-NL"/>
        </w:rPr>
      </w:pPr>
      <w:r w:rsidRPr="00C667B1">
        <w:rPr>
          <w:rFonts w:eastAsia="Times New Roman" w:cs="Verdana"/>
          <w:szCs w:val="18"/>
          <w:lang w:eastAsia="nl-NL"/>
        </w:rPr>
        <w:t>5</w:t>
      </w:r>
      <w:r w:rsidRPr="00C667B1">
        <w:rPr>
          <w:rFonts w:eastAsia="Times New Roman" w:cs="Verdana"/>
          <w:szCs w:val="18"/>
          <w:vertAlign w:val="superscript"/>
          <w:lang w:eastAsia="nl-NL"/>
        </w:rPr>
        <w:t>0</w:t>
      </w:r>
      <w:r w:rsidRPr="00C667B1">
        <w:rPr>
          <w:rFonts w:eastAsia="Times New Roman" w:cs="Verdana"/>
          <w:szCs w:val="18"/>
          <w:lang w:eastAsia="nl-NL"/>
        </w:rPr>
        <w:t xml:space="preserve">. levering van een goed of dienst </w:t>
      </w:r>
      <w:r>
        <w:rPr>
          <w:rFonts w:eastAsia="Times New Roman" w:cs="Verdana"/>
          <w:szCs w:val="18"/>
          <w:lang w:eastAsia="nl-NL"/>
        </w:rPr>
        <w:t xml:space="preserve">door de zorgaanbieder </w:t>
      </w:r>
      <w:r w:rsidRPr="00C667B1">
        <w:rPr>
          <w:rFonts w:eastAsia="Times New Roman" w:cs="Verdana"/>
          <w:szCs w:val="18"/>
          <w:lang w:eastAsia="nl-NL"/>
        </w:rPr>
        <w:t xml:space="preserve">tegen een meer dan symbolische vergoeding; </w:t>
      </w:r>
    </w:p>
    <w:p w:rsidR="008B1394" w:rsidP="00403901" w:rsidRDefault="00403901" w14:paraId="70E21B9F" w14:textId="26987B9B">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sidRPr="00C667B1">
        <w:rPr>
          <w:rFonts w:eastAsia="Times New Roman" w:cs="Verdana"/>
          <w:szCs w:val="18"/>
          <w:lang w:eastAsia="nl-NL"/>
        </w:rPr>
        <w:t>6</w:t>
      </w:r>
      <w:r w:rsidRPr="00C667B1">
        <w:rPr>
          <w:rFonts w:eastAsia="Times New Roman" w:cs="Verdana"/>
          <w:szCs w:val="18"/>
          <w:vertAlign w:val="superscript"/>
          <w:lang w:eastAsia="nl-NL"/>
        </w:rPr>
        <w:t>0</w:t>
      </w:r>
      <w:r w:rsidRPr="00C667B1">
        <w:rPr>
          <w:rFonts w:eastAsia="Times New Roman" w:cs="Verdana"/>
          <w:szCs w:val="18"/>
          <w:lang w:eastAsia="nl-NL"/>
        </w:rPr>
        <w:t xml:space="preserve">. levering van een goed of dienst </w:t>
      </w:r>
      <w:r>
        <w:rPr>
          <w:rFonts w:eastAsia="Times New Roman" w:cs="Verdana"/>
          <w:szCs w:val="18"/>
          <w:lang w:eastAsia="nl-NL"/>
        </w:rPr>
        <w:t xml:space="preserve">door de zorgaanbieder </w:t>
      </w:r>
      <w:r w:rsidRPr="00C667B1">
        <w:rPr>
          <w:rFonts w:eastAsia="Times New Roman" w:cs="Verdana"/>
          <w:szCs w:val="18"/>
          <w:lang w:eastAsia="nl-NL"/>
        </w:rPr>
        <w:t xml:space="preserve">aan een zorgaanbieder die geen winst mag uitkeren of levering van een goed of dienst met een sociale of ideële doelstelling om niet of tegen een symbolische vergoeding. </w:t>
      </w:r>
      <w:r w:rsidRPr="00C667B1">
        <w:rPr>
          <w:rFonts w:eastAsia="Times New Roman" w:cs="Verdana"/>
          <w:spacing w:val="-5"/>
          <w:szCs w:val="18"/>
          <w:lang w:eastAsia="nl-NL"/>
        </w:rPr>
        <w:br/>
      </w:r>
      <w:r>
        <w:rPr>
          <w:rFonts w:eastAsia="Times New Roman" w:cs="Verdana"/>
          <w:szCs w:val="18"/>
          <w:lang w:eastAsia="nl-NL"/>
        </w:rPr>
        <w:t>aa</w:t>
      </w:r>
      <w:r w:rsidRPr="00C667B1">
        <w:rPr>
          <w:rFonts w:eastAsia="Times New Roman" w:cs="Verdana"/>
          <w:szCs w:val="18"/>
          <w:lang w:eastAsia="nl-NL"/>
        </w:rPr>
        <w:t>: interne toezichthouder: de interne toezichthouder, bedoeld in artikel 3, eerste lid, aanhef</w:t>
      </w:r>
      <w:r w:rsidRPr="00C667B1">
        <w:rPr>
          <w:rFonts w:eastAsia="Times New Roman" w:cs="Verdana"/>
          <w:spacing w:val="-4"/>
          <w:szCs w:val="18"/>
          <w:lang w:eastAsia="nl-NL"/>
        </w:rPr>
        <w:t xml:space="preserve"> </w:t>
      </w:r>
      <w:r w:rsidRPr="00C667B1">
        <w:rPr>
          <w:rFonts w:eastAsia="Times New Roman" w:cs="Verdana"/>
          <w:szCs w:val="18"/>
          <w:lang w:eastAsia="nl-NL"/>
        </w:rPr>
        <w:t>en</w:t>
      </w:r>
      <w:r w:rsidRPr="00C667B1">
        <w:rPr>
          <w:rFonts w:eastAsia="Times New Roman" w:cs="Verdana"/>
          <w:spacing w:val="-5"/>
          <w:szCs w:val="18"/>
          <w:lang w:eastAsia="nl-NL"/>
        </w:rPr>
        <w:t xml:space="preserve"> </w:t>
      </w:r>
      <w:r w:rsidRPr="00C667B1">
        <w:rPr>
          <w:rFonts w:eastAsia="Times New Roman" w:cs="Verdana"/>
          <w:szCs w:val="18"/>
          <w:lang w:eastAsia="nl-NL"/>
        </w:rPr>
        <w:t>onder</w:t>
      </w:r>
      <w:r w:rsidRPr="00C667B1">
        <w:rPr>
          <w:rFonts w:eastAsia="Times New Roman" w:cs="Verdana"/>
          <w:spacing w:val="-3"/>
          <w:szCs w:val="18"/>
          <w:lang w:eastAsia="nl-NL"/>
        </w:rPr>
        <w:t xml:space="preserve"> </w:t>
      </w:r>
      <w:r w:rsidRPr="00C667B1">
        <w:rPr>
          <w:rFonts w:eastAsia="Times New Roman" w:cs="Verdana"/>
          <w:szCs w:val="18"/>
          <w:lang w:eastAsia="nl-NL"/>
        </w:rPr>
        <w:t>a,</w:t>
      </w:r>
      <w:r w:rsidRPr="00C667B1">
        <w:rPr>
          <w:rFonts w:eastAsia="Times New Roman" w:cs="Verdana"/>
          <w:spacing w:val="-4"/>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de</w:t>
      </w:r>
      <w:r w:rsidRPr="00C667B1">
        <w:rPr>
          <w:rFonts w:eastAsia="Times New Roman" w:cs="Verdana"/>
          <w:spacing w:val="-3"/>
          <w:szCs w:val="18"/>
          <w:lang w:eastAsia="nl-NL"/>
        </w:rPr>
        <w:t xml:space="preserve"> </w:t>
      </w:r>
      <w:r w:rsidRPr="00C667B1">
        <w:rPr>
          <w:rFonts w:eastAsia="Times New Roman" w:cs="Verdana"/>
          <w:szCs w:val="18"/>
          <w:lang w:eastAsia="nl-NL"/>
        </w:rPr>
        <w:t>Wet</w:t>
      </w:r>
      <w:r w:rsidRPr="00C667B1">
        <w:rPr>
          <w:rFonts w:eastAsia="Times New Roman" w:cs="Verdana"/>
          <w:spacing w:val="-2"/>
          <w:szCs w:val="18"/>
          <w:lang w:eastAsia="nl-NL"/>
        </w:rPr>
        <w:t xml:space="preserve"> </w:t>
      </w:r>
      <w:r w:rsidRPr="00C667B1">
        <w:rPr>
          <w:rFonts w:eastAsia="Times New Roman" w:cs="Verdana"/>
          <w:szCs w:val="18"/>
          <w:lang w:eastAsia="nl-NL"/>
        </w:rPr>
        <w:t>toetreding</w:t>
      </w:r>
      <w:r w:rsidRPr="00C667B1">
        <w:rPr>
          <w:rFonts w:eastAsia="Times New Roman" w:cs="Verdana"/>
          <w:spacing w:val="-3"/>
          <w:szCs w:val="18"/>
          <w:lang w:eastAsia="nl-NL"/>
        </w:rPr>
        <w:t xml:space="preserve"> </w:t>
      </w:r>
      <w:r w:rsidRPr="00C667B1">
        <w:rPr>
          <w:rFonts w:eastAsia="Times New Roman" w:cs="Verdana"/>
          <w:szCs w:val="18"/>
          <w:lang w:eastAsia="nl-NL"/>
        </w:rPr>
        <w:t>zorgaanbieders of</w:t>
      </w:r>
      <w:r w:rsidRPr="00C667B1">
        <w:rPr>
          <w:rFonts w:eastAsia="Times New Roman" w:cs="Verdana"/>
          <w:spacing w:val="-4"/>
          <w:szCs w:val="18"/>
          <w:lang w:eastAsia="nl-NL"/>
        </w:rPr>
        <w:t xml:space="preserve"> </w:t>
      </w:r>
      <w:r w:rsidRPr="00C667B1">
        <w:rPr>
          <w:rFonts w:eastAsia="Times New Roman" w:cs="Verdana"/>
          <w:szCs w:val="18"/>
          <w:lang w:eastAsia="nl-NL"/>
        </w:rPr>
        <w:t>een</w:t>
      </w:r>
      <w:r w:rsidRPr="00C667B1">
        <w:rPr>
          <w:rFonts w:eastAsia="Times New Roman" w:cs="Verdana"/>
          <w:spacing w:val="-2"/>
          <w:szCs w:val="18"/>
          <w:lang w:eastAsia="nl-NL"/>
        </w:rPr>
        <w:t xml:space="preserve"> </w:t>
      </w:r>
      <w:r w:rsidRPr="00C667B1">
        <w:rPr>
          <w:rFonts w:eastAsia="Times New Roman" w:cs="Verdana"/>
          <w:szCs w:val="18"/>
          <w:lang w:eastAsia="nl-NL"/>
        </w:rPr>
        <w:t>ander</w:t>
      </w:r>
      <w:r w:rsidRPr="00C667B1">
        <w:rPr>
          <w:rFonts w:eastAsia="Times New Roman" w:cs="Verdana"/>
          <w:spacing w:val="-3"/>
          <w:szCs w:val="18"/>
          <w:lang w:eastAsia="nl-NL"/>
        </w:rPr>
        <w:t xml:space="preserve"> </w:t>
      </w:r>
      <w:r w:rsidRPr="00C667B1">
        <w:rPr>
          <w:rFonts w:eastAsia="Times New Roman" w:cs="Verdana"/>
          <w:szCs w:val="18"/>
          <w:lang w:eastAsia="nl-NL"/>
        </w:rPr>
        <w:t>orgaan</w:t>
      </w:r>
      <w:r w:rsidRPr="00C667B1">
        <w:rPr>
          <w:rFonts w:eastAsia="Times New Roman" w:cs="Verdana"/>
          <w:spacing w:val="-2"/>
          <w:szCs w:val="18"/>
          <w:lang w:eastAsia="nl-NL"/>
        </w:rPr>
        <w:t xml:space="preserve">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 xml:space="preserve">een zorgaanbieder belast </w:t>
      </w:r>
      <w:r w:rsidRPr="00C667B1">
        <w:rPr>
          <w:rFonts w:eastAsia="Times New Roman" w:cs="Verdana"/>
          <w:szCs w:val="18"/>
          <w:lang w:eastAsia="nl-NL"/>
        </w:rPr>
        <w:lastRenderedPageBreak/>
        <w:t>met het toezicht op het beleid van de zorgaanbieder</w:t>
      </w:r>
      <w:r w:rsidDel="00403901">
        <w:rPr>
          <w:rFonts w:eastAsia="Times New Roman" w:cs="Verdana"/>
          <w:spacing w:val="-5"/>
          <w:szCs w:val="18"/>
          <w:lang w:eastAsia="nl-NL"/>
        </w:rPr>
        <w:t xml:space="preserve"> </w:t>
      </w:r>
      <w:r w:rsidRPr="00C667B1" w:rsidR="00C667B1">
        <w:rPr>
          <w:rFonts w:eastAsia="Times New Roman" w:cs="Verdana"/>
          <w:spacing w:val="-5"/>
          <w:szCs w:val="18"/>
          <w:lang w:eastAsia="nl-NL"/>
        </w:rPr>
        <w:t xml:space="preserve">.  </w:t>
      </w:r>
    </w:p>
    <w:p w:rsidR="00B5540F" w:rsidP="00805772" w:rsidRDefault="00B5540F" w14:paraId="28344C6B"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D424C2" w:rsidP="00805772" w:rsidRDefault="00D424C2" w14:paraId="61ECF228" w14:textId="0AA6F1A1">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b.  Onderdeel B, tweede onderdeel, komt te luiden:</w:t>
      </w:r>
    </w:p>
    <w:p w:rsidR="00D424C2" w:rsidP="00805772" w:rsidRDefault="00D424C2" w14:paraId="59FEBDF5"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D424C2" w:rsidP="00805772" w:rsidRDefault="001437BA" w14:paraId="69350120" w14:textId="14D5E960">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 xml:space="preserve">2. </w:t>
      </w:r>
      <w:r w:rsidR="00D424C2">
        <w:rPr>
          <w:rFonts w:eastAsia="Times New Roman" w:cs="Verdana"/>
          <w:spacing w:val="-5"/>
          <w:szCs w:val="18"/>
          <w:lang w:eastAsia="nl-NL"/>
        </w:rPr>
        <w:t>Onderdeel p vervalt, onder verlettering van de onderdelen q en r tot p en q.</w:t>
      </w:r>
    </w:p>
    <w:p w:rsidR="00D424C2" w:rsidP="00805772" w:rsidRDefault="00D424C2" w14:paraId="166A8C66"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805772" w:rsidP="00805772" w:rsidRDefault="00D424C2" w14:paraId="0DC612DD" w14:textId="1278F04F">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r>
        <w:rPr>
          <w:rFonts w:eastAsia="Times New Roman" w:cs="Verdana"/>
          <w:spacing w:val="-5"/>
          <w:szCs w:val="18"/>
          <w:lang w:eastAsia="nl-NL"/>
        </w:rPr>
        <w:t>c</w:t>
      </w:r>
      <w:r w:rsidRPr="00C667B1" w:rsidR="00C667B1">
        <w:rPr>
          <w:rFonts w:eastAsia="Times New Roman" w:cs="Verdana"/>
          <w:spacing w:val="-5"/>
          <w:szCs w:val="18"/>
          <w:lang w:eastAsia="nl-NL"/>
        </w:rPr>
        <w:t>. Onderdeel C, komt te luiden:</w:t>
      </w:r>
    </w:p>
    <w:p w:rsidR="00805772" w:rsidP="00805772" w:rsidRDefault="00805772" w14:paraId="40304A32" w14:textId="77777777">
      <w:pPr>
        <w:widowControl w:val="0"/>
        <w:kinsoku w:val="0"/>
        <w:overflowPunct w:val="0"/>
        <w:autoSpaceDE w:val="0"/>
        <w:autoSpaceDN w:val="0"/>
        <w:adjustRightInd w:val="0"/>
        <w:spacing w:before="1" w:after="0" w:line="240" w:lineRule="atLeast"/>
        <w:rPr>
          <w:rFonts w:eastAsia="Times New Roman" w:cs="Verdana"/>
          <w:spacing w:val="-2"/>
          <w:szCs w:val="18"/>
          <w:lang w:eastAsia="nl-NL"/>
        </w:rPr>
      </w:pPr>
    </w:p>
    <w:p w:rsidR="00373F99" w:rsidP="00805772" w:rsidRDefault="001437BA" w14:paraId="3A17C55F" w14:textId="0CFE3D6F">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Artikel 17, onderdeel g, valt o</w:t>
      </w:r>
      <w:r w:rsidRPr="00C667B1" w:rsidR="00C667B1">
        <w:rPr>
          <w:rFonts w:eastAsia="Times New Roman" w:cs="Verdana"/>
          <w:spacing w:val="-5"/>
          <w:szCs w:val="18"/>
          <w:lang w:eastAsia="nl-NL"/>
        </w:rPr>
        <w:t>nder verlettering van de onderdelen h tot en met p tot g tot en met o.</w:t>
      </w:r>
    </w:p>
    <w:p w:rsidR="00373F99" w:rsidP="00805772" w:rsidRDefault="00373F99" w14:paraId="460F20DE"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693E0B" w:rsidP="00805772" w:rsidRDefault="00373F99" w14:paraId="6810026C" w14:textId="1508C332">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d. in Onderdeel D wordt in artikel 40h, tweede lid “artikel 2, vierde lid, onder a” vervangen door “artikel 2, derde lid, onder a”.</w:t>
      </w:r>
      <w:r w:rsidRPr="00C667B1" w:rsidR="00C667B1">
        <w:rPr>
          <w:rFonts w:eastAsia="Times New Roman" w:cs="Verdana"/>
          <w:spacing w:val="-5"/>
          <w:szCs w:val="18"/>
          <w:lang w:eastAsia="nl-NL"/>
        </w:rPr>
        <w:t xml:space="preserve">    </w:t>
      </w:r>
    </w:p>
    <w:p w:rsidR="00693E0B" w:rsidP="00805772" w:rsidRDefault="00693E0B" w14:paraId="498FEF78"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805772" w:rsidP="00805772" w:rsidRDefault="00C667B1" w14:paraId="1BE6C89E" w14:textId="18391BB4">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C667B1">
        <w:rPr>
          <w:rFonts w:eastAsia="Times New Roman" w:cs="Verdana"/>
          <w:spacing w:val="-5"/>
          <w:szCs w:val="18"/>
          <w:lang w:eastAsia="nl-NL"/>
        </w:rPr>
        <w:t xml:space="preserve">2. Indien het bij koninklijke boodschap van </w:t>
      </w:r>
      <w:r w:rsidR="00956B83">
        <w:rPr>
          <w:rFonts w:eastAsia="Times New Roman" w:cs="Verdana"/>
          <w:spacing w:val="-5"/>
          <w:szCs w:val="18"/>
          <w:lang w:eastAsia="nl-NL"/>
        </w:rPr>
        <w:t>24 april 2024</w:t>
      </w:r>
      <w:r w:rsidRPr="00C667B1">
        <w:rPr>
          <w:rFonts w:eastAsia="Times New Roman" w:cs="Verdana"/>
          <w:spacing w:val="-5"/>
          <w:szCs w:val="18"/>
          <w:lang w:eastAsia="nl-NL"/>
        </w:rPr>
        <w:t xml:space="preserve"> ingediende voorstel van wet tot Wijziging van de Jeugdwet, de Wet marktordening gezondheidszorg en enige andere wetten teneinde te bevorderen dat jeugdhulp, kinderbeschermingsmaatregelen en jeugdreclassering steeds voldoende beschikbaar zijn (Wet verbetering beschikbaarheid jeugdzorg) </w:t>
      </w:r>
      <w:r w:rsidR="00B272E2">
        <w:rPr>
          <w:rFonts w:eastAsia="Times New Roman" w:cs="Verdana"/>
          <w:spacing w:val="-5"/>
          <w:szCs w:val="18"/>
          <w:lang w:eastAsia="nl-NL"/>
        </w:rPr>
        <w:t xml:space="preserve">(Kamerstukken </w:t>
      </w:r>
      <w:r w:rsidRPr="00956B83" w:rsidR="00956B83">
        <w:rPr>
          <w:rFonts w:eastAsia="Times New Roman" w:cs="Verdana"/>
          <w:spacing w:val="-5"/>
          <w:szCs w:val="18"/>
          <w:lang w:eastAsia="nl-NL"/>
        </w:rPr>
        <w:t>36</w:t>
      </w:r>
      <w:r w:rsidR="00B272E2">
        <w:rPr>
          <w:rFonts w:eastAsia="Times New Roman" w:cs="Verdana"/>
          <w:spacing w:val="-5"/>
          <w:szCs w:val="18"/>
          <w:lang w:eastAsia="nl-NL"/>
        </w:rPr>
        <w:t xml:space="preserve"> </w:t>
      </w:r>
      <w:r w:rsidRPr="00956B83" w:rsidR="00956B83">
        <w:rPr>
          <w:rFonts w:eastAsia="Times New Roman" w:cs="Verdana"/>
          <w:spacing w:val="-5"/>
          <w:szCs w:val="18"/>
          <w:lang w:eastAsia="nl-NL"/>
        </w:rPr>
        <w:t>546</w:t>
      </w:r>
      <w:r w:rsidR="00B272E2">
        <w:rPr>
          <w:rFonts w:eastAsia="Times New Roman" w:cs="Verdana"/>
          <w:spacing w:val="-5"/>
          <w:szCs w:val="18"/>
          <w:lang w:eastAsia="nl-NL"/>
        </w:rPr>
        <w:t>)</w:t>
      </w:r>
      <w:r w:rsidR="00956B83">
        <w:rPr>
          <w:rFonts w:eastAsia="Times New Roman" w:cs="Verdana"/>
          <w:spacing w:val="-5"/>
          <w:szCs w:val="18"/>
          <w:lang w:eastAsia="nl-NL"/>
        </w:rPr>
        <w:t xml:space="preserve"> </w:t>
      </w:r>
      <w:r w:rsidR="00297080">
        <w:rPr>
          <w:rFonts w:eastAsia="Times New Roman" w:cs="Verdana"/>
          <w:spacing w:val="-5"/>
          <w:szCs w:val="18"/>
          <w:lang w:eastAsia="nl-NL"/>
        </w:rPr>
        <w:t>tot wet is of wordt verheven en artikel II</w:t>
      </w:r>
      <w:r w:rsidR="00B435FE">
        <w:rPr>
          <w:rFonts w:eastAsia="Times New Roman" w:cs="Verdana"/>
          <w:spacing w:val="-5"/>
          <w:szCs w:val="18"/>
          <w:lang w:eastAsia="nl-NL"/>
        </w:rPr>
        <w:t xml:space="preserve"> van dat wetsvoorstel</w:t>
      </w:r>
      <w:r w:rsidR="00297080">
        <w:rPr>
          <w:rFonts w:eastAsia="Times New Roman" w:cs="Verdana"/>
          <w:spacing w:val="-5"/>
          <w:szCs w:val="18"/>
          <w:lang w:eastAsia="nl-NL"/>
        </w:rPr>
        <w:t xml:space="preserve"> </w:t>
      </w:r>
      <w:r w:rsidRPr="00C667B1">
        <w:rPr>
          <w:rFonts w:eastAsia="Times New Roman" w:cs="Verdana"/>
          <w:spacing w:val="-5"/>
          <w:szCs w:val="18"/>
          <w:lang w:eastAsia="nl-NL"/>
        </w:rPr>
        <w:t>later in werking treedt dan de onderdelen A</w:t>
      </w:r>
      <w:r w:rsidR="006D06B1">
        <w:rPr>
          <w:rFonts w:eastAsia="Times New Roman" w:cs="Verdana"/>
          <w:spacing w:val="-5"/>
          <w:szCs w:val="18"/>
          <w:lang w:eastAsia="nl-NL"/>
        </w:rPr>
        <w:t>, B</w:t>
      </w:r>
      <w:r w:rsidRPr="00C667B1">
        <w:rPr>
          <w:rFonts w:eastAsia="Times New Roman" w:cs="Verdana"/>
          <w:spacing w:val="-5"/>
          <w:szCs w:val="18"/>
          <w:lang w:eastAsia="nl-NL"/>
        </w:rPr>
        <w:t xml:space="preserve"> C </w:t>
      </w:r>
      <w:r w:rsidR="006D06B1">
        <w:rPr>
          <w:rFonts w:eastAsia="Times New Roman" w:cs="Verdana"/>
          <w:spacing w:val="-5"/>
          <w:szCs w:val="18"/>
          <w:lang w:eastAsia="nl-NL"/>
        </w:rPr>
        <w:t xml:space="preserve">en D, </w:t>
      </w:r>
      <w:r w:rsidRPr="00C667B1">
        <w:rPr>
          <w:rFonts w:eastAsia="Times New Roman" w:cs="Verdana"/>
          <w:spacing w:val="-5"/>
          <w:szCs w:val="18"/>
          <w:lang w:eastAsia="nl-NL"/>
        </w:rPr>
        <w:t xml:space="preserve">van artikel I, van dit wetsvoorstel, </w:t>
      </w:r>
      <w:r w:rsidR="000829EF">
        <w:rPr>
          <w:rFonts w:eastAsia="Times New Roman" w:cs="Verdana"/>
          <w:spacing w:val="-5"/>
          <w:szCs w:val="18"/>
          <w:lang w:eastAsia="nl-NL"/>
        </w:rPr>
        <w:t xml:space="preserve">wordt </w:t>
      </w:r>
      <w:r w:rsidR="00B47072">
        <w:rPr>
          <w:rFonts w:eastAsia="Times New Roman" w:cs="Verdana"/>
          <w:spacing w:val="-5"/>
          <w:szCs w:val="18"/>
          <w:lang w:eastAsia="nl-NL"/>
        </w:rPr>
        <w:t xml:space="preserve">artikel II van </w:t>
      </w:r>
      <w:r w:rsidRPr="00C667B1">
        <w:rPr>
          <w:rFonts w:eastAsia="Times New Roman" w:cs="Verdana"/>
          <w:spacing w:val="-5"/>
          <w:szCs w:val="18"/>
          <w:lang w:eastAsia="nl-NL"/>
        </w:rPr>
        <w:t xml:space="preserve">de </w:t>
      </w:r>
      <w:r w:rsidR="00403901">
        <w:rPr>
          <w:rFonts w:eastAsia="Times New Roman" w:cs="Verdana"/>
          <w:spacing w:val="-5"/>
          <w:szCs w:val="18"/>
          <w:lang w:eastAsia="nl-NL"/>
        </w:rPr>
        <w:t xml:space="preserve">wet </w:t>
      </w:r>
      <w:r w:rsidRPr="00C667B1">
        <w:rPr>
          <w:rFonts w:eastAsia="Times New Roman" w:cs="Verdana"/>
          <w:spacing w:val="-5"/>
          <w:szCs w:val="18"/>
          <w:lang w:eastAsia="nl-NL"/>
        </w:rPr>
        <w:t>als volgt gewijzigd:</w:t>
      </w:r>
    </w:p>
    <w:p w:rsidR="00805772" w:rsidP="00805772" w:rsidRDefault="00805772" w14:paraId="5EDC726B"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805772" w:rsidP="00805772" w:rsidRDefault="00C667B1" w14:paraId="75FF16EA" w14:textId="6EDED541">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C667B1">
        <w:rPr>
          <w:rFonts w:eastAsia="Times New Roman" w:cs="Verdana"/>
          <w:spacing w:val="-5"/>
          <w:szCs w:val="18"/>
          <w:lang w:eastAsia="nl-NL"/>
        </w:rPr>
        <w:t xml:space="preserve">a. In onderdeel B, </w:t>
      </w:r>
      <w:r w:rsidR="00134C0B">
        <w:rPr>
          <w:rFonts w:eastAsia="Times New Roman" w:cs="Verdana"/>
          <w:spacing w:val="-5"/>
          <w:szCs w:val="18"/>
          <w:lang w:eastAsia="nl-NL"/>
        </w:rPr>
        <w:t>eerste onderdeel</w:t>
      </w:r>
      <w:r w:rsidR="00403901">
        <w:rPr>
          <w:rFonts w:eastAsia="Times New Roman" w:cs="Verdana"/>
          <w:spacing w:val="-5"/>
          <w:szCs w:val="18"/>
          <w:lang w:eastAsia="nl-NL"/>
        </w:rPr>
        <w:t xml:space="preserve"> </w:t>
      </w:r>
      <w:r w:rsidRPr="00C667B1">
        <w:rPr>
          <w:rFonts w:eastAsia="Times New Roman" w:cs="Verdana"/>
          <w:spacing w:val="-5"/>
          <w:szCs w:val="18"/>
          <w:lang w:eastAsia="nl-NL"/>
        </w:rPr>
        <w:t xml:space="preserve">worden de onderdelen x </w:t>
      </w:r>
      <w:r w:rsidR="00403901">
        <w:rPr>
          <w:rFonts w:eastAsia="Times New Roman" w:cs="Verdana"/>
          <w:spacing w:val="-5"/>
          <w:szCs w:val="18"/>
          <w:lang w:eastAsia="nl-NL"/>
        </w:rPr>
        <w:t>tot en met z</w:t>
      </w:r>
      <w:r w:rsidRPr="00C667B1">
        <w:rPr>
          <w:rFonts w:eastAsia="Times New Roman" w:cs="Verdana"/>
          <w:spacing w:val="-5"/>
          <w:szCs w:val="18"/>
          <w:lang w:eastAsia="nl-NL"/>
        </w:rPr>
        <w:t xml:space="preserve"> verletterd tot </w:t>
      </w:r>
      <w:r w:rsidR="001437BA">
        <w:rPr>
          <w:rFonts w:eastAsia="Times New Roman" w:cs="Verdana"/>
          <w:spacing w:val="-5"/>
          <w:szCs w:val="18"/>
          <w:lang w:eastAsia="nl-NL"/>
        </w:rPr>
        <w:t>y tot en met</w:t>
      </w:r>
      <w:r w:rsidRPr="00C667B1" w:rsidR="00403901">
        <w:rPr>
          <w:rFonts w:eastAsia="Times New Roman" w:cs="Verdana"/>
          <w:spacing w:val="-5"/>
          <w:szCs w:val="18"/>
          <w:lang w:eastAsia="nl-NL"/>
        </w:rPr>
        <w:t xml:space="preserve"> </w:t>
      </w:r>
      <w:r w:rsidRPr="00C667B1">
        <w:rPr>
          <w:rFonts w:eastAsia="Times New Roman" w:cs="Verdana"/>
          <w:spacing w:val="-5"/>
          <w:szCs w:val="18"/>
          <w:lang w:eastAsia="nl-NL"/>
        </w:rPr>
        <w:t xml:space="preserve">en </w:t>
      </w:r>
      <w:r w:rsidR="007C7411">
        <w:rPr>
          <w:rFonts w:eastAsia="Times New Roman" w:cs="Verdana"/>
          <w:spacing w:val="-5"/>
          <w:szCs w:val="18"/>
          <w:lang w:eastAsia="nl-NL"/>
        </w:rPr>
        <w:t>aa</w:t>
      </w:r>
      <w:r w:rsidRPr="00C667B1">
        <w:rPr>
          <w:rFonts w:eastAsia="Times New Roman" w:cs="Verdana"/>
          <w:spacing w:val="-5"/>
          <w:szCs w:val="18"/>
          <w:lang w:eastAsia="nl-NL"/>
        </w:rPr>
        <w:t xml:space="preserve">. </w:t>
      </w:r>
    </w:p>
    <w:p w:rsidR="00EE1400" w:rsidP="00805772" w:rsidRDefault="00EE1400" w14:paraId="159532F4"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1E5F1F" w:rsidP="00805772" w:rsidRDefault="00B74314" w14:paraId="218220A6" w14:textId="0A196134">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 xml:space="preserve">b. </w:t>
      </w:r>
      <w:r w:rsidR="006B3BD9">
        <w:rPr>
          <w:rFonts w:eastAsia="Times New Roman" w:cs="Verdana"/>
          <w:spacing w:val="-5"/>
          <w:szCs w:val="18"/>
          <w:lang w:eastAsia="nl-NL"/>
        </w:rPr>
        <w:t xml:space="preserve"> </w:t>
      </w:r>
      <w:r w:rsidR="001E5F1F">
        <w:rPr>
          <w:rFonts w:eastAsia="Times New Roman" w:cs="Verdana"/>
          <w:spacing w:val="-5"/>
          <w:szCs w:val="18"/>
          <w:lang w:eastAsia="nl-NL"/>
        </w:rPr>
        <w:t>O</w:t>
      </w:r>
      <w:r w:rsidR="00134C0B">
        <w:rPr>
          <w:rFonts w:eastAsia="Times New Roman" w:cs="Verdana"/>
          <w:spacing w:val="-5"/>
          <w:szCs w:val="18"/>
          <w:lang w:eastAsia="nl-NL"/>
        </w:rPr>
        <w:t xml:space="preserve">nderdeel F </w:t>
      </w:r>
      <w:r w:rsidR="001E5F1F">
        <w:rPr>
          <w:rFonts w:eastAsia="Times New Roman" w:cs="Verdana"/>
          <w:spacing w:val="-5"/>
          <w:szCs w:val="18"/>
          <w:lang w:eastAsia="nl-NL"/>
        </w:rPr>
        <w:t>komt te luiden:</w:t>
      </w:r>
    </w:p>
    <w:p w:rsidR="001437BA" w:rsidP="001E5F1F" w:rsidRDefault="001437BA" w14:paraId="48E4C106"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1437BA" w:rsidP="001E5F1F" w:rsidRDefault="001437BA" w14:paraId="153B1F72" w14:textId="25B2D2AD">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F</w:t>
      </w:r>
    </w:p>
    <w:p w:rsidR="001437BA" w:rsidP="001E5F1F" w:rsidRDefault="001437BA" w14:paraId="0D062D96"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Pr="001E5F1F" w:rsidR="001E5F1F" w:rsidP="001E5F1F" w:rsidRDefault="001E5F1F" w14:paraId="22E1FF3A" w14:textId="49747F0E">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1E5F1F">
        <w:rPr>
          <w:rFonts w:eastAsia="Times New Roman" w:cs="Verdana"/>
          <w:spacing w:val="-5"/>
          <w:szCs w:val="18"/>
          <w:lang w:eastAsia="nl-NL"/>
        </w:rPr>
        <w:t>Artikel 16 wordt als volgt gewijzigd:</w:t>
      </w:r>
    </w:p>
    <w:p w:rsidRPr="001E5F1F" w:rsidR="001E5F1F" w:rsidP="001E5F1F" w:rsidRDefault="001E5F1F" w14:paraId="5309157B"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Pr="001E5F1F" w:rsidR="001E5F1F" w:rsidP="001E5F1F" w:rsidRDefault="001E5F1F" w14:paraId="1E89FF7B"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1E5F1F">
        <w:rPr>
          <w:rFonts w:eastAsia="Times New Roman" w:cs="Verdana"/>
          <w:spacing w:val="-5"/>
          <w:szCs w:val="18"/>
          <w:lang w:eastAsia="nl-NL"/>
        </w:rPr>
        <w:t>1. In onderdeel a wordt «gezondheidszorg» vervangen door «zorg».</w:t>
      </w:r>
    </w:p>
    <w:p w:rsidRPr="001E5F1F" w:rsidR="001E5F1F" w:rsidP="001E5F1F" w:rsidRDefault="001E5F1F" w14:paraId="2E65A397" w14:textId="036A688F">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2</w:t>
      </w:r>
      <w:r w:rsidRPr="001E5F1F">
        <w:rPr>
          <w:rFonts w:eastAsia="Times New Roman" w:cs="Verdana"/>
          <w:spacing w:val="-5"/>
          <w:szCs w:val="18"/>
          <w:lang w:eastAsia="nl-NL"/>
        </w:rPr>
        <w:t xml:space="preserve">. </w:t>
      </w:r>
      <w:r w:rsidR="001437BA">
        <w:rPr>
          <w:rFonts w:eastAsia="Times New Roman" w:cs="Verdana"/>
          <w:spacing w:val="-5"/>
          <w:szCs w:val="18"/>
          <w:lang w:eastAsia="nl-NL"/>
        </w:rPr>
        <w:t>Onder vervanging van de punt aan het eind van onderdeel o door een puntkomma wor</w:t>
      </w:r>
      <w:r w:rsidRPr="001E5F1F">
        <w:rPr>
          <w:rFonts w:eastAsia="Times New Roman" w:cs="Verdana"/>
          <w:spacing w:val="-5"/>
          <w:szCs w:val="18"/>
          <w:lang w:eastAsia="nl-NL"/>
        </w:rPr>
        <w:t>den twee onderdelen toegevoegd, luidende:</w:t>
      </w:r>
    </w:p>
    <w:p w:rsidRPr="001E5F1F" w:rsidR="001E5F1F" w:rsidP="001E5F1F" w:rsidRDefault="001E5F1F" w14:paraId="0C4199DF"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Pr="001E5F1F" w:rsidR="001E5F1F" w:rsidP="001E5F1F" w:rsidRDefault="001E5F1F" w14:paraId="4BB8B476" w14:textId="6477987E">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p</w:t>
      </w:r>
      <w:r w:rsidRPr="001E5F1F">
        <w:rPr>
          <w:rFonts w:eastAsia="Times New Roman" w:cs="Verdana"/>
          <w:spacing w:val="-5"/>
          <w:szCs w:val="18"/>
          <w:lang w:eastAsia="nl-NL"/>
        </w:rPr>
        <w:t>.</w:t>
      </w:r>
      <w:r w:rsidR="00EE1400">
        <w:rPr>
          <w:rFonts w:eastAsia="Times New Roman" w:cs="Verdana"/>
          <w:spacing w:val="-5"/>
          <w:szCs w:val="18"/>
          <w:lang w:eastAsia="nl-NL"/>
        </w:rPr>
        <w:t xml:space="preserve"> </w:t>
      </w:r>
      <w:r w:rsidRPr="001E5F1F">
        <w:rPr>
          <w:rFonts w:eastAsia="Times New Roman" w:cs="Verdana"/>
          <w:spacing w:val="-5"/>
          <w:szCs w:val="18"/>
          <w:lang w:eastAsia="nl-NL"/>
        </w:rPr>
        <w:t>het toezicht op de naleving door de ziektekostenverzekeraar van artikel 15f van de Wet aanvullende bepalingen verwerking persoonsgegevens in de zorg;</w:t>
      </w:r>
    </w:p>
    <w:p w:rsidR="001E5F1F" w:rsidP="001E5F1F" w:rsidRDefault="001E5F1F" w14:paraId="1766AAE0" w14:textId="5EDC591B">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q</w:t>
      </w:r>
      <w:r w:rsidRPr="001E5F1F">
        <w:rPr>
          <w:rFonts w:eastAsia="Times New Roman" w:cs="Verdana"/>
          <w:spacing w:val="-5"/>
          <w:szCs w:val="18"/>
          <w:lang w:eastAsia="nl-NL"/>
        </w:rPr>
        <w:t>.de taken die haar op grond van hoofdstuk 9a van de Jeugdwet zijn toebedeeld.</w:t>
      </w:r>
    </w:p>
    <w:p w:rsidR="00B74314" w:rsidP="00805772" w:rsidRDefault="00B74314" w14:paraId="06A73B17"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1E5F1F" w:rsidP="001E5F1F" w:rsidRDefault="00B74314" w14:paraId="3F5C2C6C" w14:textId="29FE5A19">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c</w:t>
      </w:r>
      <w:r w:rsidR="00134C0B">
        <w:rPr>
          <w:rFonts w:eastAsia="Times New Roman" w:cs="Verdana"/>
          <w:spacing w:val="-5"/>
          <w:szCs w:val="18"/>
          <w:lang w:eastAsia="nl-NL"/>
        </w:rPr>
        <w:t xml:space="preserve"> </w:t>
      </w:r>
      <w:r w:rsidRPr="00C667B1" w:rsidR="00C667B1">
        <w:rPr>
          <w:rFonts w:eastAsia="Times New Roman" w:cs="Verdana"/>
          <w:spacing w:val="-5"/>
          <w:szCs w:val="18"/>
          <w:lang w:eastAsia="nl-NL"/>
        </w:rPr>
        <w:t xml:space="preserve">. </w:t>
      </w:r>
      <w:r w:rsidR="00134C0B">
        <w:rPr>
          <w:rFonts w:eastAsia="Times New Roman" w:cs="Verdana"/>
          <w:spacing w:val="-5"/>
          <w:szCs w:val="18"/>
          <w:lang w:eastAsia="nl-NL"/>
        </w:rPr>
        <w:t>O</w:t>
      </w:r>
      <w:r w:rsidRPr="00C667B1" w:rsidR="00C667B1">
        <w:rPr>
          <w:rFonts w:eastAsia="Times New Roman" w:cs="Verdana"/>
          <w:spacing w:val="-5"/>
          <w:szCs w:val="18"/>
          <w:lang w:eastAsia="nl-NL"/>
        </w:rPr>
        <w:t>nderdeel H, kom</w:t>
      </w:r>
      <w:r w:rsidR="00134C0B">
        <w:rPr>
          <w:rFonts w:eastAsia="Times New Roman" w:cs="Verdana"/>
          <w:spacing w:val="-5"/>
          <w:szCs w:val="18"/>
          <w:lang w:eastAsia="nl-NL"/>
        </w:rPr>
        <w:t>t</w:t>
      </w:r>
      <w:r w:rsidRPr="00C667B1" w:rsidR="00C667B1">
        <w:rPr>
          <w:rFonts w:eastAsia="Times New Roman" w:cs="Verdana"/>
          <w:spacing w:val="-5"/>
          <w:szCs w:val="18"/>
          <w:lang w:eastAsia="nl-NL"/>
        </w:rPr>
        <w:t xml:space="preserve"> te luiden:</w:t>
      </w:r>
    </w:p>
    <w:p w:rsidR="00EE1400" w:rsidP="001E5F1F" w:rsidRDefault="00EE1400" w14:paraId="26A8C850"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EE1400" w:rsidP="001E5F1F" w:rsidRDefault="00EE1400" w14:paraId="35A84F17" w14:textId="4A577B4B">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H</w:t>
      </w:r>
    </w:p>
    <w:p w:rsidR="00EE1400" w:rsidP="001E5F1F" w:rsidRDefault="00EE1400" w14:paraId="1C6A7482"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001E5F1F" w:rsidP="001E5F1F" w:rsidRDefault="001E5F1F" w14:paraId="1573DCE3" w14:textId="7F56C8A4">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 xml:space="preserve">Artikel 17 wordt als volgt gewijzigd: </w:t>
      </w:r>
    </w:p>
    <w:p w:rsidR="001E5F1F" w:rsidP="001E5F1F" w:rsidRDefault="001E5F1F" w14:paraId="58CBB41A"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Pr="001E5F1F" w:rsidR="001E5F1F" w:rsidP="001E5F1F" w:rsidRDefault="001E5F1F" w14:paraId="15991A85" w14:textId="663D4D4F">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1E5F1F">
        <w:rPr>
          <w:rFonts w:eastAsia="Times New Roman" w:cs="Verdana"/>
          <w:spacing w:val="-5"/>
          <w:szCs w:val="18"/>
          <w:lang w:eastAsia="nl-NL"/>
        </w:rPr>
        <w:t xml:space="preserve">1. In onderdeel </w:t>
      </w:r>
      <w:r>
        <w:rPr>
          <w:rFonts w:eastAsia="Times New Roman" w:cs="Verdana"/>
          <w:spacing w:val="-5"/>
          <w:szCs w:val="18"/>
          <w:lang w:eastAsia="nl-NL"/>
        </w:rPr>
        <w:t xml:space="preserve">i </w:t>
      </w:r>
      <w:r w:rsidRPr="001E5F1F">
        <w:rPr>
          <w:rFonts w:eastAsia="Times New Roman" w:cs="Verdana"/>
          <w:spacing w:val="-5"/>
          <w:szCs w:val="18"/>
          <w:lang w:eastAsia="nl-NL"/>
        </w:rPr>
        <w:t>wordt «en» vervangen door een puntkomma.</w:t>
      </w:r>
    </w:p>
    <w:p w:rsidRPr="001E5F1F" w:rsidR="001E5F1F" w:rsidP="001E5F1F" w:rsidRDefault="001E5F1F" w14:paraId="3019D284" w14:textId="6A39DDB1">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1E5F1F">
        <w:rPr>
          <w:rFonts w:eastAsia="Times New Roman" w:cs="Verdana"/>
          <w:spacing w:val="-5"/>
          <w:szCs w:val="18"/>
          <w:lang w:eastAsia="nl-NL"/>
        </w:rPr>
        <w:t xml:space="preserve">2. Onder vervanging van de punt aan het slot van onderdeel </w:t>
      </w:r>
      <w:r>
        <w:rPr>
          <w:rFonts w:eastAsia="Times New Roman" w:cs="Verdana"/>
          <w:spacing w:val="-5"/>
          <w:szCs w:val="18"/>
          <w:lang w:eastAsia="nl-NL"/>
        </w:rPr>
        <w:t>l</w:t>
      </w:r>
      <w:r w:rsidRPr="001E5F1F">
        <w:rPr>
          <w:rFonts w:eastAsia="Times New Roman" w:cs="Verdana"/>
          <w:spacing w:val="-5"/>
          <w:szCs w:val="18"/>
          <w:lang w:eastAsia="nl-NL"/>
        </w:rPr>
        <w:t xml:space="preserve"> door een puntkomma worden drie onderdelen toegevoegd, luidende:</w:t>
      </w:r>
    </w:p>
    <w:p w:rsidRPr="001E5F1F" w:rsidR="001E5F1F" w:rsidP="001E5F1F" w:rsidRDefault="001E5F1F" w14:paraId="69ADE02D"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Pr="001E5F1F" w:rsidR="001E5F1F" w:rsidP="001E5F1F" w:rsidRDefault="001E5F1F" w14:paraId="554A7135" w14:textId="3F8DC0FF">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m</w:t>
      </w:r>
      <w:r w:rsidRPr="001E5F1F">
        <w:rPr>
          <w:rFonts w:eastAsia="Times New Roman" w:cs="Verdana"/>
          <w:spacing w:val="-5"/>
          <w:szCs w:val="18"/>
          <w:lang w:eastAsia="nl-NL"/>
        </w:rPr>
        <w:t>.de Nederlandse Arbeidsinspectie;</w:t>
      </w:r>
    </w:p>
    <w:p w:rsidRPr="001E5F1F" w:rsidR="001E5F1F" w:rsidP="001E5F1F" w:rsidRDefault="001E5F1F" w14:paraId="44AE163C" w14:textId="6C1AABC8">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n</w:t>
      </w:r>
      <w:r w:rsidRPr="001E5F1F">
        <w:rPr>
          <w:rFonts w:eastAsia="Times New Roman" w:cs="Verdana"/>
          <w:spacing w:val="-5"/>
          <w:szCs w:val="18"/>
          <w:lang w:eastAsia="nl-NL"/>
        </w:rPr>
        <w:t>.de Inspectie van het Onderwijs; en</w:t>
      </w:r>
    </w:p>
    <w:p w:rsidR="00805772" w:rsidP="001E5F1F" w:rsidRDefault="001E5F1F" w14:paraId="5D35047C" w14:textId="433BC2CD">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Pr>
          <w:rFonts w:eastAsia="Times New Roman" w:cs="Verdana"/>
          <w:spacing w:val="-5"/>
          <w:szCs w:val="18"/>
          <w:lang w:eastAsia="nl-NL"/>
        </w:rPr>
        <w:t xml:space="preserve">o </w:t>
      </w:r>
      <w:r w:rsidRPr="001E5F1F">
        <w:rPr>
          <w:rFonts w:eastAsia="Times New Roman" w:cs="Verdana"/>
          <w:spacing w:val="-5"/>
          <w:szCs w:val="18"/>
          <w:lang w:eastAsia="nl-NL"/>
        </w:rPr>
        <w:t>.Onze Minister of Onze Minister voor Rechtsbescherming, voor zover het betreft de werkzaamheden na een signaal als bedoeld in artikel 9a.3, vierde lid, van de Jeugdwet.</w:t>
      </w:r>
    </w:p>
    <w:p w:rsidR="00C7522A" w:rsidP="001E5F1F" w:rsidRDefault="00C7522A" w14:paraId="786E21A9" w14:textId="7777777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p>
    <w:p w:rsidRPr="00C667B1" w:rsidR="00C667B1" w:rsidP="00805772" w:rsidRDefault="00C667B1" w14:paraId="3BC14677" w14:textId="39BFAD47">
      <w:pPr>
        <w:widowControl w:val="0"/>
        <w:kinsoku w:val="0"/>
        <w:overflowPunct w:val="0"/>
        <w:autoSpaceDE w:val="0"/>
        <w:autoSpaceDN w:val="0"/>
        <w:adjustRightInd w:val="0"/>
        <w:spacing w:before="1" w:after="0" w:line="240" w:lineRule="atLeast"/>
        <w:rPr>
          <w:rFonts w:eastAsia="Times New Roman" w:cs="Verdana"/>
          <w:spacing w:val="-5"/>
          <w:szCs w:val="18"/>
          <w:lang w:eastAsia="nl-NL"/>
        </w:rPr>
      </w:pPr>
      <w:r w:rsidRPr="00C667B1">
        <w:rPr>
          <w:rFonts w:eastAsia="Times New Roman" w:cs="Verdana"/>
          <w:b/>
          <w:bCs/>
          <w:szCs w:val="18"/>
          <w:lang w:eastAsia="nl-NL"/>
        </w:rPr>
        <w:t>ARTIKEL</w:t>
      </w:r>
      <w:r w:rsidRPr="00C667B1">
        <w:rPr>
          <w:rFonts w:eastAsia="Times New Roman" w:cs="Verdana"/>
          <w:b/>
          <w:bCs/>
          <w:spacing w:val="-4"/>
          <w:szCs w:val="18"/>
          <w:lang w:eastAsia="nl-NL"/>
        </w:rPr>
        <w:t xml:space="preserve"> </w:t>
      </w:r>
      <w:r w:rsidRPr="00C667B1">
        <w:rPr>
          <w:rFonts w:eastAsia="Times New Roman" w:cs="Verdana"/>
          <w:b/>
          <w:bCs/>
          <w:spacing w:val="-5"/>
          <w:szCs w:val="18"/>
          <w:lang w:eastAsia="nl-NL"/>
        </w:rPr>
        <w:t>XIV</w:t>
      </w:r>
    </w:p>
    <w:p w:rsidRPr="00C667B1" w:rsidR="00C667B1" w:rsidP="00C667B1" w:rsidRDefault="00C667B1" w14:paraId="00B928EA" w14:textId="77777777">
      <w:pPr>
        <w:widowControl w:val="0"/>
        <w:kinsoku w:val="0"/>
        <w:overflowPunct w:val="0"/>
        <w:autoSpaceDE w:val="0"/>
        <w:autoSpaceDN w:val="0"/>
        <w:adjustRightInd w:val="0"/>
        <w:spacing w:before="5" w:after="0" w:line="240" w:lineRule="atLeast"/>
        <w:rPr>
          <w:rFonts w:eastAsia="Times New Roman" w:cs="Verdana"/>
          <w:b/>
          <w:bCs/>
          <w:sz w:val="21"/>
          <w:szCs w:val="21"/>
          <w:lang w:eastAsia="nl-NL"/>
        </w:rPr>
      </w:pPr>
    </w:p>
    <w:p w:rsidR="00805772" w:rsidP="00805772" w:rsidRDefault="00C667B1" w14:paraId="5B715B93" w14:textId="77777777">
      <w:pPr>
        <w:widowControl w:val="0"/>
        <w:kinsoku w:val="0"/>
        <w:overflowPunct w:val="0"/>
        <w:autoSpaceDE w:val="0"/>
        <w:autoSpaceDN w:val="0"/>
        <w:adjustRightInd w:val="0"/>
        <w:spacing w:before="1" w:after="0" w:line="240" w:lineRule="atLeast"/>
        <w:ind w:right="119"/>
        <w:rPr>
          <w:rFonts w:eastAsia="Times New Roman" w:cs="Verdana"/>
          <w:szCs w:val="18"/>
          <w:lang w:eastAsia="nl-NL"/>
        </w:rPr>
      </w:pPr>
      <w:r w:rsidRPr="00C667B1">
        <w:rPr>
          <w:rFonts w:eastAsia="Times New Roman" w:cs="Verdana"/>
          <w:szCs w:val="18"/>
          <w:lang w:eastAsia="nl-NL"/>
        </w:rPr>
        <w:t>Deze</w:t>
      </w:r>
      <w:r w:rsidRPr="00C667B1">
        <w:rPr>
          <w:rFonts w:eastAsia="Times New Roman" w:cs="Verdana"/>
          <w:spacing w:val="-3"/>
          <w:szCs w:val="18"/>
          <w:lang w:eastAsia="nl-NL"/>
        </w:rPr>
        <w:t xml:space="preserve"> </w:t>
      </w:r>
      <w:r w:rsidRPr="00C667B1">
        <w:rPr>
          <w:rFonts w:eastAsia="Times New Roman" w:cs="Verdana"/>
          <w:szCs w:val="18"/>
          <w:lang w:eastAsia="nl-NL"/>
        </w:rPr>
        <w:t>wet</w:t>
      </w:r>
      <w:r w:rsidRPr="00C667B1">
        <w:rPr>
          <w:rFonts w:eastAsia="Times New Roman" w:cs="Verdana"/>
          <w:spacing w:val="-2"/>
          <w:szCs w:val="18"/>
          <w:lang w:eastAsia="nl-NL"/>
        </w:rPr>
        <w:t xml:space="preserve"> </w:t>
      </w:r>
      <w:r w:rsidRPr="00C667B1">
        <w:rPr>
          <w:rFonts w:eastAsia="Times New Roman" w:cs="Verdana"/>
          <w:szCs w:val="18"/>
          <w:lang w:eastAsia="nl-NL"/>
        </w:rPr>
        <w:t>treedt</w:t>
      </w:r>
      <w:r w:rsidRPr="00C667B1">
        <w:rPr>
          <w:rFonts w:eastAsia="Times New Roman" w:cs="Verdana"/>
          <w:spacing w:val="-2"/>
          <w:szCs w:val="18"/>
          <w:lang w:eastAsia="nl-NL"/>
        </w:rPr>
        <w:t xml:space="preserve"> </w:t>
      </w:r>
      <w:r w:rsidRPr="00C667B1">
        <w:rPr>
          <w:rFonts w:eastAsia="Times New Roman" w:cs="Verdana"/>
          <w:szCs w:val="18"/>
          <w:lang w:eastAsia="nl-NL"/>
        </w:rPr>
        <w:t>in</w:t>
      </w:r>
      <w:r w:rsidRPr="00C667B1">
        <w:rPr>
          <w:rFonts w:eastAsia="Times New Roman" w:cs="Verdana"/>
          <w:spacing w:val="-2"/>
          <w:szCs w:val="18"/>
          <w:lang w:eastAsia="nl-NL"/>
        </w:rPr>
        <w:t xml:space="preserve"> </w:t>
      </w:r>
      <w:r w:rsidRPr="00C667B1">
        <w:rPr>
          <w:rFonts w:eastAsia="Times New Roman" w:cs="Verdana"/>
          <w:szCs w:val="18"/>
          <w:lang w:eastAsia="nl-NL"/>
        </w:rPr>
        <w:t>werking</w:t>
      </w:r>
      <w:r w:rsidRPr="00C667B1">
        <w:rPr>
          <w:rFonts w:eastAsia="Times New Roman" w:cs="Verdana"/>
          <w:spacing w:val="-5"/>
          <w:szCs w:val="18"/>
          <w:lang w:eastAsia="nl-NL"/>
        </w:rPr>
        <w:t xml:space="preserve"> </w:t>
      </w:r>
      <w:r w:rsidRPr="00C667B1">
        <w:rPr>
          <w:rFonts w:eastAsia="Times New Roman" w:cs="Verdana"/>
          <w:szCs w:val="18"/>
          <w:lang w:eastAsia="nl-NL"/>
        </w:rPr>
        <w:t>op</w:t>
      </w:r>
      <w:r w:rsidRPr="00C667B1">
        <w:rPr>
          <w:rFonts w:eastAsia="Times New Roman" w:cs="Verdana"/>
          <w:spacing w:val="-3"/>
          <w:szCs w:val="18"/>
          <w:lang w:eastAsia="nl-NL"/>
        </w:rPr>
        <w:t xml:space="preserve"> </w:t>
      </w:r>
      <w:r w:rsidRPr="00C667B1">
        <w:rPr>
          <w:rFonts w:eastAsia="Times New Roman" w:cs="Verdana"/>
          <w:szCs w:val="18"/>
          <w:lang w:eastAsia="nl-NL"/>
        </w:rPr>
        <w:t>een</w:t>
      </w:r>
      <w:r w:rsidRPr="00C667B1">
        <w:rPr>
          <w:rFonts w:eastAsia="Times New Roman" w:cs="Verdana"/>
          <w:spacing w:val="-2"/>
          <w:szCs w:val="18"/>
          <w:lang w:eastAsia="nl-NL"/>
        </w:rPr>
        <w:t xml:space="preserve"> </w:t>
      </w:r>
      <w:r w:rsidRPr="00C667B1">
        <w:rPr>
          <w:rFonts w:eastAsia="Times New Roman" w:cs="Verdana"/>
          <w:szCs w:val="18"/>
          <w:lang w:eastAsia="nl-NL"/>
        </w:rPr>
        <w:t>bij</w:t>
      </w:r>
      <w:r w:rsidRPr="00C667B1">
        <w:rPr>
          <w:rFonts w:eastAsia="Times New Roman" w:cs="Verdana"/>
          <w:spacing w:val="-2"/>
          <w:szCs w:val="18"/>
          <w:lang w:eastAsia="nl-NL"/>
        </w:rPr>
        <w:t xml:space="preserve"> </w:t>
      </w:r>
      <w:r w:rsidRPr="00C667B1">
        <w:rPr>
          <w:rFonts w:eastAsia="Times New Roman" w:cs="Verdana"/>
          <w:szCs w:val="18"/>
          <w:lang w:eastAsia="nl-NL"/>
        </w:rPr>
        <w:t>koninklijk</w:t>
      </w:r>
      <w:r w:rsidRPr="00C667B1">
        <w:rPr>
          <w:rFonts w:eastAsia="Times New Roman" w:cs="Verdana"/>
          <w:spacing w:val="-4"/>
          <w:szCs w:val="18"/>
          <w:lang w:eastAsia="nl-NL"/>
        </w:rPr>
        <w:t xml:space="preserve"> </w:t>
      </w:r>
      <w:r w:rsidRPr="00C667B1">
        <w:rPr>
          <w:rFonts w:eastAsia="Times New Roman" w:cs="Verdana"/>
          <w:szCs w:val="18"/>
          <w:lang w:eastAsia="nl-NL"/>
        </w:rPr>
        <w:t>besluit</w:t>
      </w:r>
      <w:r w:rsidRPr="00C667B1">
        <w:rPr>
          <w:rFonts w:eastAsia="Times New Roman" w:cs="Verdana"/>
          <w:spacing w:val="-2"/>
          <w:szCs w:val="18"/>
          <w:lang w:eastAsia="nl-NL"/>
        </w:rPr>
        <w:t xml:space="preserve"> </w:t>
      </w:r>
      <w:r w:rsidRPr="00C667B1">
        <w:rPr>
          <w:rFonts w:eastAsia="Times New Roman" w:cs="Verdana"/>
          <w:szCs w:val="18"/>
          <w:lang w:eastAsia="nl-NL"/>
        </w:rPr>
        <w:t>te</w:t>
      </w:r>
      <w:r w:rsidRPr="00C667B1">
        <w:rPr>
          <w:rFonts w:eastAsia="Times New Roman" w:cs="Verdana"/>
          <w:spacing w:val="-3"/>
          <w:szCs w:val="18"/>
          <w:lang w:eastAsia="nl-NL"/>
        </w:rPr>
        <w:t xml:space="preserve"> </w:t>
      </w:r>
      <w:r w:rsidRPr="00C667B1">
        <w:rPr>
          <w:rFonts w:eastAsia="Times New Roman" w:cs="Verdana"/>
          <w:szCs w:val="18"/>
          <w:lang w:eastAsia="nl-NL"/>
        </w:rPr>
        <w:t>bepalen tijdstip,</w:t>
      </w:r>
      <w:r w:rsidRPr="00C667B1">
        <w:rPr>
          <w:rFonts w:eastAsia="Times New Roman" w:cs="Verdana"/>
          <w:spacing w:val="-4"/>
          <w:szCs w:val="18"/>
          <w:lang w:eastAsia="nl-NL"/>
        </w:rPr>
        <w:t xml:space="preserve"> </w:t>
      </w:r>
      <w:r w:rsidRPr="00C667B1">
        <w:rPr>
          <w:rFonts w:eastAsia="Times New Roman" w:cs="Verdana"/>
          <w:szCs w:val="18"/>
          <w:lang w:eastAsia="nl-NL"/>
        </w:rPr>
        <w:t>dat</w:t>
      </w:r>
      <w:r w:rsidRPr="00C667B1">
        <w:rPr>
          <w:rFonts w:eastAsia="Times New Roman" w:cs="Verdana"/>
          <w:spacing w:val="-3"/>
          <w:szCs w:val="18"/>
          <w:lang w:eastAsia="nl-NL"/>
        </w:rPr>
        <w:t xml:space="preserve"> </w:t>
      </w:r>
      <w:r w:rsidRPr="00C667B1">
        <w:rPr>
          <w:rFonts w:eastAsia="Times New Roman" w:cs="Verdana"/>
          <w:szCs w:val="18"/>
          <w:lang w:eastAsia="nl-NL"/>
        </w:rPr>
        <w:t>voor</w:t>
      </w:r>
      <w:r w:rsidRPr="00C667B1">
        <w:rPr>
          <w:rFonts w:eastAsia="Times New Roman" w:cs="Verdana"/>
          <w:spacing w:val="-3"/>
          <w:szCs w:val="18"/>
          <w:lang w:eastAsia="nl-NL"/>
        </w:rPr>
        <w:t xml:space="preserve"> </w:t>
      </w:r>
      <w:r w:rsidRPr="00C667B1">
        <w:rPr>
          <w:rFonts w:eastAsia="Times New Roman" w:cs="Verdana"/>
          <w:szCs w:val="18"/>
          <w:lang w:eastAsia="nl-NL"/>
        </w:rPr>
        <w:t>de verschillende artikelen of onderdelen daarvan verschillend kan worden vastgesteld.</w:t>
      </w:r>
    </w:p>
    <w:p w:rsidR="00805772" w:rsidP="00805772" w:rsidRDefault="00805772" w14:paraId="0898E6B2" w14:textId="77777777">
      <w:pPr>
        <w:widowControl w:val="0"/>
        <w:kinsoku w:val="0"/>
        <w:overflowPunct w:val="0"/>
        <w:autoSpaceDE w:val="0"/>
        <w:autoSpaceDN w:val="0"/>
        <w:adjustRightInd w:val="0"/>
        <w:spacing w:before="1" w:after="0" w:line="240" w:lineRule="atLeast"/>
        <w:ind w:right="119"/>
        <w:rPr>
          <w:rFonts w:eastAsia="Times New Roman" w:cs="Verdana"/>
          <w:szCs w:val="18"/>
          <w:lang w:eastAsia="nl-NL"/>
        </w:rPr>
      </w:pPr>
    </w:p>
    <w:p w:rsidR="005F2B49" w:rsidP="00805772" w:rsidRDefault="005F2B49" w14:paraId="7665E167" w14:textId="77777777">
      <w:pPr>
        <w:widowControl w:val="0"/>
        <w:kinsoku w:val="0"/>
        <w:overflowPunct w:val="0"/>
        <w:autoSpaceDE w:val="0"/>
        <w:autoSpaceDN w:val="0"/>
        <w:adjustRightInd w:val="0"/>
        <w:spacing w:before="1" w:after="0" w:line="240" w:lineRule="atLeast"/>
        <w:ind w:right="119"/>
        <w:rPr>
          <w:rFonts w:eastAsia="Times New Roman" w:cs="Verdana"/>
          <w:szCs w:val="18"/>
          <w:lang w:eastAsia="nl-NL"/>
        </w:rPr>
      </w:pPr>
    </w:p>
    <w:p w:rsidRPr="00C667B1" w:rsidR="00C667B1" w:rsidP="00805772" w:rsidRDefault="00C667B1" w14:paraId="4F706874" w14:textId="26D305F9">
      <w:pPr>
        <w:widowControl w:val="0"/>
        <w:kinsoku w:val="0"/>
        <w:overflowPunct w:val="0"/>
        <w:autoSpaceDE w:val="0"/>
        <w:autoSpaceDN w:val="0"/>
        <w:adjustRightInd w:val="0"/>
        <w:spacing w:before="1" w:after="0" w:line="240" w:lineRule="atLeast"/>
        <w:ind w:right="119"/>
        <w:rPr>
          <w:rFonts w:eastAsia="Times New Roman" w:cs="Verdana"/>
          <w:szCs w:val="18"/>
          <w:lang w:eastAsia="nl-NL"/>
        </w:rPr>
      </w:pPr>
      <w:r w:rsidRPr="00C667B1">
        <w:rPr>
          <w:rFonts w:eastAsia="Times New Roman" w:cs="Verdana"/>
          <w:b/>
          <w:bCs/>
          <w:szCs w:val="18"/>
          <w:lang w:eastAsia="nl-NL"/>
        </w:rPr>
        <w:lastRenderedPageBreak/>
        <w:t>ARTIKEL</w:t>
      </w:r>
      <w:r w:rsidRPr="00C667B1">
        <w:rPr>
          <w:rFonts w:eastAsia="Times New Roman" w:cs="Verdana"/>
          <w:b/>
          <w:bCs/>
          <w:spacing w:val="-4"/>
          <w:szCs w:val="18"/>
          <w:lang w:eastAsia="nl-NL"/>
        </w:rPr>
        <w:t xml:space="preserve"> XV</w:t>
      </w:r>
    </w:p>
    <w:p w:rsidRPr="00C667B1" w:rsidR="00C667B1" w:rsidP="00C667B1" w:rsidRDefault="00C667B1" w14:paraId="266400E9" w14:textId="77777777">
      <w:pPr>
        <w:widowControl w:val="0"/>
        <w:kinsoku w:val="0"/>
        <w:overflowPunct w:val="0"/>
        <w:autoSpaceDE w:val="0"/>
        <w:autoSpaceDN w:val="0"/>
        <w:adjustRightInd w:val="0"/>
        <w:spacing w:before="6" w:after="0" w:line="240" w:lineRule="atLeast"/>
        <w:rPr>
          <w:rFonts w:eastAsia="Times New Roman" w:cs="Verdana"/>
          <w:b/>
          <w:bCs/>
          <w:sz w:val="21"/>
          <w:szCs w:val="21"/>
          <w:lang w:eastAsia="nl-NL"/>
        </w:rPr>
      </w:pPr>
    </w:p>
    <w:p w:rsidRPr="00C667B1" w:rsidR="00C667B1" w:rsidP="00805772" w:rsidRDefault="00C667B1" w14:paraId="6583AB28" w14:textId="77777777">
      <w:pPr>
        <w:widowControl w:val="0"/>
        <w:kinsoku w:val="0"/>
        <w:overflowPunct w:val="0"/>
        <w:autoSpaceDE w:val="0"/>
        <w:autoSpaceDN w:val="0"/>
        <w:adjustRightInd w:val="0"/>
        <w:spacing w:after="0" w:line="240" w:lineRule="atLeast"/>
        <w:ind w:right="119"/>
        <w:rPr>
          <w:rFonts w:eastAsia="Times New Roman" w:cs="Verdana"/>
          <w:spacing w:val="-2"/>
          <w:szCs w:val="18"/>
          <w:lang w:eastAsia="nl-NL"/>
        </w:rPr>
      </w:pPr>
      <w:r w:rsidRPr="00C667B1">
        <w:rPr>
          <w:rFonts w:eastAsia="Times New Roman" w:cs="Verdana"/>
          <w:szCs w:val="18"/>
          <w:lang w:eastAsia="nl-NL"/>
        </w:rPr>
        <w:t>Deze</w:t>
      </w:r>
      <w:r w:rsidRPr="00C667B1">
        <w:rPr>
          <w:rFonts w:eastAsia="Times New Roman" w:cs="Verdana"/>
          <w:spacing w:val="-4"/>
          <w:szCs w:val="18"/>
          <w:lang w:eastAsia="nl-NL"/>
        </w:rPr>
        <w:t xml:space="preserve"> </w:t>
      </w:r>
      <w:r w:rsidRPr="00C667B1">
        <w:rPr>
          <w:rFonts w:eastAsia="Times New Roman" w:cs="Verdana"/>
          <w:szCs w:val="18"/>
          <w:lang w:eastAsia="nl-NL"/>
        </w:rPr>
        <w:t>wet</w:t>
      </w:r>
      <w:r w:rsidRPr="00C667B1">
        <w:rPr>
          <w:rFonts w:eastAsia="Times New Roman" w:cs="Verdana"/>
          <w:spacing w:val="-3"/>
          <w:szCs w:val="18"/>
          <w:lang w:eastAsia="nl-NL"/>
        </w:rPr>
        <w:t xml:space="preserve"> </w:t>
      </w:r>
      <w:r w:rsidRPr="00C667B1">
        <w:rPr>
          <w:rFonts w:eastAsia="Times New Roman" w:cs="Verdana"/>
          <w:szCs w:val="18"/>
          <w:lang w:eastAsia="nl-NL"/>
        </w:rPr>
        <w:t>wordt</w:t>
      </w:r>
      <w:r w:rsidRPr="00C667B1">
        <w:rPr>
          <w:rFonts w:eastAsia="Times New Roman" w:cs="Verdana"/>
          <w:spacing w:val="-3"/>
          <w:szCs w:val="18"/>
          <w:lang w:eastAsia="nl-NL"/>
        </w:rPr>
        <w:t xml:space="preserve"> </w:t>
      </w:r>
      <w:r w:rsidRPr="00C667B1">
        <w:rPr>
          <w:rFonts w:eastAsia="Times New Roman" w:cs="Verdana"/>
          <w:szCs w:val="18"/>
          <w:lang w:eastAsia="nl-NL"/>
        </w:rPr>
        <w:t>aangehaald</w:t>
      </w:r>
      <w:r w:rsidRPr="00C667B1">
        <w:rPr>
          <w:rFonts w:eastAsia="Times New Roman" w:cs="Verdana"/>
          <w:spacing w:val="-4"/>
          <w:szCs w:val="18"/>
          <w:lang w:eastAsia="nl-NL"/>
        </w:rPr>
        <w:t xml:space="preserve"> </w:t>
      </w:r>
      <w:r w:rsidRPr="00C667B1">
        <w:rPr>
          <w:rFonts w:eastAsia="Times New Roman" w:cs="Verdana"/>
          <w:szCs w:val="18"/>
          <w:lang w:eastAsia="nl-NL"/>
        </w:rPr>
        <w:t>als:</w:t>
      </w:r>
      <w:r w:rsidRPr="00C667B1">
        <w:rPr>
          <w:rFonts w:eastAsia="Times New Roman" w:cs="Verdana"/>
          <w:spacing w:val="-2"/>
          <w:szCs w:val="18"/>
          <w:lang w:eastAsia="nl-NL"/>
        </w:rPr>
        <w:t xml:space="preserve"> </w:t>
      </w:r>
      <w:r w:rsidRPr="00C667B1">
        <w:rPr>
          <w:rFonts w:eastAsia="Times New Roman" w:cs="Verdana"/>
          <w:szCs w:val="18"/>
          <w:lang w:eastAsia="nl-NL"/>
        </w:rPr>
        <w:t>Wet</w:t>
      </w:r>
      <w:r w:rsidRPr="00C667B1">
        <w:rPr>
          <w:rFonts w:eastAsia="Times New Roman" w:cs="Verdana"/>
          <w:spacing w:val="-3"/>
          <w:szCs w:val="18"/>
          <w:lang w:eastAsia="nl-NL"/>
        </w:rPr>
        <w:t xml:space="preserve"> </w:t>
      </w:r>
      <w:r w:rsidRPr="00C667B1">
        <w:rPr>
          <w:rFonts w:eastAsia="Times New Roman" w:cs="Verdana"/>
          <w:szCs w:val="18"/>
          <w:lang w:eastAsia="nl-NL"/>
        </w:rPr>
        <w:t>integere</w:t>
      </w:r>
      <w:r w:rsidRPr="00C667B1">
        <w:rPr>
          <w:rFonts w:eastAsia="Times New Roman" w:cs="Verdana"/>
          <w:spacing w:val="-4"/>
          <w:szCs w:val="18"/>
          <w:lang w:eastAsia="nl-NL"/>
        </w:rPr>
        <w:t xml:space="preserve"> </w:t>
      </w:r>
      <w:r w:rsidRPr="00C667B1">
        <w:rPr>
          <w:rFonts w:eastAsia="Times New Roman" w:cs="Verdana"/>
          <w:szCs w:val="18"/>
          <w:lang w:eastAsia="nl-NL"/>
        </w:rPr>
        <w:t>bedrijfsvoering</w:t>
      </w:r>
      <w:r w:rsidRPr="00C667B1">
        <w:rPr>
          <w:rFonts w:eastAsia="Times New Roman" w:cs="Verdana"/>
          <w:spacing w:val="-4"/>
          <w:szCs w:val="18"/>
          <w:lang w:eastAsia="nl-NL"/>
        </w:rPr>
        <w:t xml:space="preserve"> </w:t>
      </w:r>
      <w:r w:rsidRPr="00C667B1">
        <w:rPr>
          <w:rFonts w:eastAsia="Times New Roman" w:cs="Verdana"/>
          <w:szCs w:val="18"/>
          <w:lang w:eastAsia="nl-NL"/>
        </w:rPr>
        <w:t>zorg-</w:t>
      </w:r>
      <w:r w:rsidRPr="00C667B1">
        <w:rPr>
          <w:rFonts w:eastAsia="Times New Roman" w:cs="Verdana"/>
          <w:spacing w:val="-5"/>
          <w:szCs w:val="18"/>
          <w:lang w:eastAsia="nl-NL"/>
        </w:rPr>
        <w:t xml:space="preserve"> </w:t>
      </w:r>
      <w:r w:rsidRPr="00C667B1">
        <w:rPr>
          <w:rFonts w:eastAsia="Times New Roman" w:cs="Verdana"/>
          <w:szCs w:val="18"/>
          <w:lang w:eastAsia="nl-NL"/>
        </w:rPr>
        <w:t xml:space="preserve">en </w:t>
      </w:r>
      <w:r w:rsidRPr="00C667B1">
        <w:rPr>
          <w:rFonts w:eastAsia="Times New Roman" w:cs="Verdana"/>
          <w:spacing w:val="-2"/>
          <w:szCs w:val="18"/>
          <w:lang w:eastAsia="nl-NL"/>
        </w:rPr>
        <w:t>jeugdhulpaanbieders.</w:t>
      </w:r>
    </w:p>
    <w:p w:rsidRPr="00C667B1" w:rsidR="00C667B1" w:rsidP="00C667B1" w:rsidRDefault="00C667B1" w14:paraId="074A066F"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Pr="00C667B1" w:rsidR="00C667B1" w:rsidP="00C667B1" w:rsidRDefault="00C667B1" w14:paraId="3DE58F31"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Pr="00C667B1" w:rsidR="00C667B1" w:rsidP="00805772" w:rsidRDefault="00C667B1" w14:paraId="2AB30D7D" w14:textId="77777777">
      <w:pPr>
        <w:widowControl w:val="0"/>
        <w:kinsoku w:val="0"/>
        <w:overflowPunct w:val="0"/>
        <w:autoSpaceDE w:val="0"/>
        <w:autoSpaceDN w:val="0"/>
        <w:adjustRightInd w:val="0"/>
        <w:spacing w:before="184" w:after="0" w:line="240" w:lineRule="atLeast"/>
        <w:ind w:right="184"/>
        <w:rPr>
          <w:rFonts w:eastAsia="Times New Roman" w:cs="Verdana"/>
          <w:szCs w:val="18"/>
          <w:lang w:eastAsia="nl-NL"/>
        </w:rPr>
      </w:pPr>
      <w:r w:rsidRPr="00C667B1">
        <w:rPr>
          <w:rFonts w:eastAsia="Times New Roman" w:cs="Verdana"/>
          <w:szCs w:val="18"/>
          <w:lang w:eastAsia="nl-NL"/>
        </w:rPr>
        <w:t>Lasten</w:t>
      </w:r>
      <w:r w:rsidRPr="00C667B1">
        <w:rPr>
          <w:rFonts w:eastAsia="Times New Roman" w:cs="Verdana"/>
          <w:spacing w:val="-2"/>
          <w:szCs w:val="18"/>
          <w:lang w:eastAsia="nl-NL"/>
        </w:rPr>
        <w:t xml:space="preserve"> </w:t>
      </w:r>
      <w:r w:rsidRPr="00C667B1">
        <w:rPr>
          <w:rFonts w:eastAsia="Times New Roman" w:cs="Verdana"/>
          <w:szCs w:val="18"/>
          <w:lang w:eastAsia="nl-NL"/>
        </w:rPr>
        <w:t>en</w:t>
      </w:r>
      <w:r w:rsidRPr="00C667B1">
        <w:rPr>
          <w:rFonts w:eastAsia="Times New Roman" w:cs="Verdana"/>
          <w:spacing w:val="-2"/>
          <w:szCs w:val="18"/>
          <w:lang w:eastAsia="nl-NL"/>
        </w:rPr>
        <w:t xml:space="preserve"> </w:t>
      </w:r>
      <w:r w:rsidRPr="00C667B1">
        <w:rPr>
          <w:rFonts w:eastAsia="Times New Roman" w:cs="Verdana"/>
          <w:szCs w:val="18"/>
          <w:lang w:eastAsia="nl-NL"/>
        </w:rPr>
        <w:t>bevelen</w:t>
      </w:r>
      <w:r w:rsidRPr="00C667B1">
        <w:rPr>
          <w:rFonts w:eastAsia="Times New Roman" w:cs="Verdana"/>
          <w:spacing w:val="-2"/>
          <w:szCs w:val="18"/>
          <w:lang w:eastAsia="nl-NL"/>
        </w:rPr>
        <w:t xml:space="preserve"> </w:t>
      </w:r>
      <w:r w:rsidRPr="00C667B1">
        <w:rPr>
          <w:rFonts w:eastAsia="Times New Roman" w:cs="Verdana"/>
          <w:szCs w:val="18"/>
          <w:lang w:eastAsia="nl-NL"/>
        </w:rPr>
        <w:t>dat</w:t>
      </w:r>
      <w:r w:rsidRPr="00C667B1">
        <w:rPr>
          <w:rFonts w:eastAsia="Times New Roman" w:cs="Verdana"/>
          <w:spacing w:val="-2"/>
          <w:szCs w:val="18"/>
          <w:lang w:eastAsia="nl-NL"/>
        </w:rPr>
        <w:t xml:space="preserve"> </w:t>
      </w:r>
      <w:r w:rsidRPr="00C667B1">
        <w:rPr>
          <w:rFonts w:eastAsia="Times New Roman" w:cs="Verdana"/>
          <w:szCs w:val="18"/>
          <w:lang w:eastAsia="nl-NL"/>
        </w:rPr>
        <w:t>deze</w:t>
      </w:r>
      <w:r w:rsidRPr="00C667B1">
        <w:rPr>
          <w:rFonts w:eastAsia="Times New Roman" w:cs="Verdana"/>
          <w:spacing w:val="-3"/>
          <w:szCs w:val="18"/>
          <w:lang w:eastAsia="nl-NL"/>
        </w:rPr>
        <w:t xml:space="preserve"> </w:t>
      </w:r>
      <w:r w:rsidRPr="00C667B1">
        <w:rPr>
          <w:rFonts w:eastAsia="Times New Roman" w:cs="Verdana"/>
          <w:szCs w:val="18"/>
          <w:lang w:eastAsia="nl-NL"/>
        </w:rPr>
        <w:t>in</w:t>
      </w:r>
      <w:r w:rsidRPr="00C667B1">
        <w:rPr>
          <w:rFonts w:eastAsia="Times New Roman" w:cs="Verdana"/>
          <w:spacing w:val="-2"/>
          <w:szCs w:val="18"/>
          <w:lang w:eastAsia="nl-NL"/>
        </w:rPr>
        <w:t xml:space="preserve"> </w:t>
      </w:r>
      <w:r w:rsidRPr="00C667B1">
        <w:rPr>
          <w:rFonts w:eastAsia="Times New Roman" w:cs="Verdana"/>
          <w:szCs w:val="18"/>
          <w:lang w:eastAsia="nl-NL"/>
        </w:rPr>
        <w:t>het</w:t>
      </w:r>
      <w:r w:rsidRPr="00C667B1">
        <w:rPr>
          <w:rFonts w:eastAsia="Times New Roman" w:cs="Verdana"/>
          <w:spacing w:val="-1"/>
          <w:szCs w:val="18"/>
          <w:lang w:eastAsia="nl-NL"/>
        </w:rPr>
        <w:t xml:space="preserve"> </w:t>
      </w:r>
      <w:r w:rsidRPr="00C667B1">
        <w:rPr>
          <w:rFonts w:eastAsia="Times New Roman" w:cs="Verdana"/>
          <w:szCs w:val="18"/>
          <w:lang w:eastAsia="nl-NL"/>
        </w:rPr>
        <w:t>Staatsblad</w:t>
      </w:r>
      <w:r w:rsidRPr="00C667B1">
        <w:rPr>
          <w:rFonts w:eastAsia="Times New Roman" w:cs="Verdana"/>
          <w:spacing w:val="-2"/>
          <w:szCs w:val="18"/>
          <w:lang w:eastAsia="nl-NL"/>
        </w:rPr>
        <w:t xml:space="preserve"> </w:t>
      </w:r>
      <w:r w:rsidRPr="00C667B1">
        <w:rPr>
          <w:rFonts w:eastAsia="Times New Roman" w:cs="Verdana"/>
          <w:szCs w:val="18"/>
          <w:lang w:eastAsia="nl-NL"/>
        </w:rPr>
        <w:t>zal</w:t>
      </w:r>
      <w:r w:rsidRPr="00C667B1">
        <w:rPr>
          <w:rFonts w:eastAsia="Times New Roman" w:cs="Verdana"/>
          <w:spacing w:val="-3"/>
          <w:szCs w:val="18"/>
          <w:lang w:eastAsia="nl-NL"/>
        </w:rPr>
        <w:t xml:space="preserve"> </w:t>
      </w:r>
      <w:r w:rsidRPr="00C667B1">
        <w:rPr>
          <w:rFonts w:eastAsia="Times New Roman" w:cs="Verdana"/>
          <w:szCs w:val="18"/>
          <w:lang w:eastAsia="nl-NL"/>
        </w:rPr>
        <w:t>worden</w:t>
      </w:r>
      <w:r w:rsidRPr="00C667B1">
        <w:rPr>
          <w:rFonts w:eastAsia="Times New Roman" w:cs="Verdana"/>
          <w:spacing w:val="-2"/>
          <w:szCs w:val="18"/>
          <w:lang w:eastAsia="nl-NL"/>
        </w:rPr>
        <w:t xml:space="preserve"> </w:t>
      </w:r>
      <w:r w:rsidRPr="00C667B1">
        <w:rPr>
          <w:rFonts w:eastAsia="Times New Roman" w:cs="Verdana"/>
          <w:szCs w:val="18"/>
          <w:lang w:eastAsia="nl-NL"/>
        </w:rPr>
        <w:t>geplaatst</w:t>
      </w:r>
      <w:r w:rsidRPr="00C667B1">
        <w:rPr>
          <w:rFonts w:eastAsia="Times New Roman" w:cs="Verdana"/>
          <w:spacing w:val="-2"/>
          <w:szCs w:val="18"/>
          <w:lang w:eastAsia="nl-NL"/>
        </w:rPr>
        <w:t xml:space="preserve"> </w:t>
      </w:r>
      <w:r w:rsidRPr="00C667B1">
        <w:rPr>
          <w:rFonts w:eastAsia="Times New Roman" w:cs="Verdana"/>
          <w:szCs w:val="18"/>
          <w:lang w:eastAsia="nl-NL"/>
        </w:rPr>
        <w:t>en</w:t>
      </w:r>
      <w:r w:rsidRPr="00C667B1">
        <w:rPr>
          <w:rFonts w:eastAsia="Times New Roman" w:cs="Verdana"/>
          <w:spacing w:val="-2"/>
          <w:szCs w:val="18"/>
          <w:lang w:eastAsia="nl-NL"/>
        </w:rPr>
        <w:t xml:space="preserve"> </w:t>
      </w:r>
      <w:r w:rsidRPr="00C667B1">
        <w:rPr>
          <w:rFonts w:eastAsia="Times New Roman" w:cs="Verdana"/>
          <w:szCs w:val="18"/>
          <w:lang w:eastAsia="nl-NL"/>
        </w:rPr>
        <w:t>dat</w:t>
      </w:r>
      <w:r w:rsidRPr="00C667B1">
        <w:rPr>
          <w:rFonts w:eastAsia="Times New Roman" w:cs="Verdana"/>
          <w:spacing w:val="-2"/>
          <w:szCs w:val="18"/>
          <w:lang w:eastAsia="nl-NL"/>
        </w:rPr>
        <w:t xml:space="preserve"> </w:t>
      </w:r>
      <w:r w:rsidRPr="00C667B1">
        <w:rPr>
          <w:rFonts w:eastAsia="Times New Roman" w:cs="Verdana"/>
          <w:szCs w:val="18"/>
          <w:lang w:eastAsia="nl-NL"/>
        </w:rPr>
        <w:t>alle</w:t>
      </w:r>
      <w:r w:rsidRPr="00C667B1">
        <w:rPr>
          <w:rFonts w:eastAsia="Times New Roman" w:cs="Verdana"/>
          <w:spacing w:val="-5"/>
          <w:szCs w:val="18"/>
          <w:lang w:eastAsia="nl-NL"/>
        </w:rPr>
        <w:t xml:space="preserve"> </w:t>
      </w:r>
      <w:r w:rsidRPr="00C667B1">
        <w:rPr>
          <w:rFonts w:eastAsia="Times New Roman" w:cs="Verdana"/>
          <w:szCs w:val="18"/>
          <w:lang w:eastAsia="nl-NL"/>
        </w:rPr>
        <w:t>ministeries, autoriteiten, colleges en ambtenaren die zulks aangaat, aan de nauwkeurige uitvoering</w:t>
      </w:r>
      <w:r w:rsidRPr="00C667B1">
        <w:rPr>
          <w:rFonts w:eastAsia="Times New Roman" w:cs="Verdana"/>
          <w:spacing w:val="40"/>
          <w:szCs w:val="18"/>
          <w:lang w:eastAsia="nl-NL"/>
        </w:rPr>
        <w:t xml:space="preserve"> </w:t>
      </w:r>
      <w:r w:rsidRPr="00C667B1">
        <w:rPr>
          <w:rFonts w:eastAsia="Times New Roman" w:cs="Verdana"/>
          <w:szCs w:val="18"/>
          <w:lang w:eastAsia="nl-NL"/>
        </w:rPr>
        <w:t>de hand zullen houden.</w:t>
      </w:r>
    </w:p>
    <w:p w:rsidR="00C667B1" w:rsidP="00C667B1" w:rsidRDefault="00C667B1" w14:paraId="32194136"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5F2B49" w:rsidP="00C667B1" w:rsidRDefault="005F2B49" w14:paraId="2D423B8F"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5F2B49" w:rsidP="00C667B1" w:rsidRDefault="005F2B49" w14:paraId="0092D6BD"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5F2B49" w:rsidP="00C667B1" w:rsidRDefault="005F2B49" w14:paraId="175B8AEA"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5F2B49" w:rsidP="00C667B1" w:rsidRDefault="005F2B49" w14:paraId="750C5C60"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5F2B49" w:rsidP="00C667B1" w:rsidRDefault="005F2B49" w14:paraId="2CCCD124"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5F2B49" w:rsidP="00C667B1" w:rsidRDefault="005F2B49" w14:paraId="74225615"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5F2B49" w:rsidP="00C667B1" w:rsidRDefault="005F2B49" w14:paraId="038F2716" w14:textId="77777777">
      <w:pPr>
        <w:widowControl w:val="0"/>
        <w:kinsoku w:val="0"/>
        <w:overflowPunct w:val="0"/>
        <w:autoSpaceDE w:val="0"/>
        <w:autoSpaceDN w:val="0"/>
        <w:adjustRightInd w:val="0"/>
        <w:spacing w:after="0" w:line="240" w:lineRule="atLeast"/>
        <w:rPr>
          <w:rFonts w:eastAsia="Times New Roman" w:cs="Verdana"/>
          <w:sz w:val="22"/>
          <w:lang w:eastAsia="nl-NL"/>
        </w:rPr>
      </w:pPr>
    </w:p>
    <w:p w:rsidR="0089712E" w:rsidP="005F2B49" w:rsidRDefault="00C667B1" w14:paraId="23B7857F" w14:textId="77777777">
      <w:pPr>
        <w:widowControl w:val="0"/>
        <w:kinsoku w:val="0"/>
        <w:overflowPunct w:val="0"/>
        <w:autoSpaceDE w:val="0"/>
        <w:autoSpaceDN w:val="0"/>
        <w:adjustRightInd w:val="0"/>
        <w:spacing w:before="1" w:after="0" w:line="240" w:lineRule="atLeast"/>
        <w:ind w:right="5136"/>
        <w:rPr>
          <w:rFonts w:eastAsia="Times New Roman" w:cs="Verdana"/>
          <w:spacing w:val="-9"/>
          <w:szCs w:val="18"/>
          <w:lang w:eastAsia="nl-NL"/>
        </w:rPr>
      </w:pPr>
      <w:r w:rsidRPr="00C667B1">
        <w:rPr>
          <w:rFonts w:eastAsia="Times New Roman" w:cs="Verdana"/>
          <w:szCs w:val="18"/>
          <w:lang w:eastAsia="nl-NL"/>
        </w:rPr>
        <w:t>De</w:t>
      </w:r>
      <w:r w:rsidRPr="00C667B1">
        <w:rPr>
          <w:rFonts w:eastAsia="Times New Roman" w:cs="Verdana"/>
          <w:spacing w:val="-8"/>
          <w:szCs w:val="18"/>
          <w:lang w:eastAsia="nl-NL"/>
        </w:rPr>
        <w:t xml:space="preserve"> </w:t>
      </w:r>
      <w:r w:rsidRPr="00C667B1">
        <w:rPr>
          <w:rFonts w:eastAsia="Times New Roman" w:cs="Verdana"/>
          <w:szCs w:val="18"/>
          <w:lang w:eastAsia="nl-NL"/>
        </w:rPr>
        <w:t>Minister</w:t>
      </w:r>
      <w:r w:rsidRPr="00C667B1">
        <w:rPr>
          <w:rFonts w:eastAsia="Times New Roman" w:cs="Verdana"/>
          <w:spacing w:val="-9"/>
          <w:szCs w:val="18"/>
          <w:lang w:eastAsia="nl-NL"/>
        </w:rPr>
        <w:t xml:space="preserve"> van Volksgezondheid, </w:t>
      </w:r>
    </w:p>
    <w:p w:rsidRPr="00C667B1" w:rsidR="00C667B1" w:rsidP="005F2B49" w:rsidRDefault="00C667B1" w14:paraId="085C4427" w14:textId="417E4205">
      <w:pPr>
        <w:widowControl w:val="0"/>
        <w:kinsoku w:val="0"/>
        <w:overflowPunct w:val="0"/>
        <w:autoSpaceDE w:val="0"/>
        <w:autoSpaceDN w:val="0"/>
        <w:adjustRightInd w:val="0"/>
        <w:spacing w:before="1" w:after="0" w:line="240" w:lineRule="atLeast"/>
        <w:ind w:right="5136"/>
        <w:rPr>
          <w:rFonts w:eastAsia="Times New Roman" w:cs="Verdana"/>
          <w:szCs w:val="18"/>
          <w:lang w:eastAsia="nl-NL"/>
        </w:rPr>
      </w:pPr>
      <w:r w:rsidRPr="00C667B1">
        <w:rPr>
          <w:rFonts w:eastAsia="Times New Roman" w:cs="Verdana"/>
          <w:szCs w:val="18"/>
          <w:lang w:eastAsia="nl-NL"/>
        </w:rPr>
        <w:t>Welzijn en Sport,</w:t>
      </w:r>
    </w:p>
    <w:p w:rsidR="00C667B1" w:rsidP="00C667B1" w:rsidRDefault="00C667B1" w14:paraId="56AF3F91"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005F2B49" w:rsidP="00C667B1" w:rsidRDefault="005F2B49" w14:paraId="1755AB6E"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005F2B49" w:rsidP="00C667B1" w:rsidRDefault="005F2B49" w14:paraId="728CB554"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005F2B49" w:rsidP="00C667B1" w:rsidRDefault="005F2B49" w14:paraId="1A29BE51"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005F2B49" w:rsidP="00C667B1" w:rsidRDefault="005F2B49" w14:paraId="45AE45EB"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005F2B49" w:rsidP="00C667B1" w:rsidRDefault="005F2B49" w14:paraId="7A2F0842"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005F2B49" w:rsidP="00C667B1" w:rsidRDefault="005F2B49" w14:paraId="7568912E"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005F2B49" w:rsidP="00C667B1" w:rsidRDefault="005F2B49" w14:paraId="75549C2B" w14:textId="77777777">
      <w:pPr>
        <w:widowControl w:val="0"/>
        <w:kinsoku w:val="0"/>
        <w:overflowPunct w:val="0"/>
        <w:autoSpaceDE w:val="0"/>
        <w:autoSpaceDN w:val="0"/>
        <w:adjustRightInd w:val="0"/>
        <w:spacing w:after="0" w:line="240" w:lineRule="atLeast"/>
        <w:rPr>
          <w:rFonts w:eastAsia="Times New Roman" w:cs="Verdana"/>
          <w:sz w:val="20"/>
          <w:szCs w:val="20"/>
          <w:lang w:eastAsia="nl-NL"/>
        </w:rPr>
      </w:pPr>
    </w:p>
    <w:p w:rsidRPr="00C667B1" w:rsidR="00C667B1" w:rsidP="005F2B49" w:rsidRDefault="00C667B1" w14:paraId="59B86B3F" w14:textId="2B1BB858">
      <w:pPr>
        <w:widowControl w:val="0"/>
        <w:kinsoku w:val="0"/>
        <w:overflowPunct w:val="0"/>
        <w:autoSpaceDE w:val="0"/>
        <w:autoSpaceDN w:val="0"/>
        <w:adjustRightInd w:val="0"/>
        <w:spacing w:after="0" w:line="240" w:lineRule="atLeast"/>
        <w:ind w:left="206" w:hanging="206"/>
        <w:rPr>
          <w:rFonts w:eastAsia="Times New Roman" w:cs="Verdana"/>
          <w:spacing w:val="-2"/>
          <w:szCs w:val="18"/>
          <w:lang w:eastAsia="nl-NL"/>
        </w:rPr>
      </w:pPr>
      <w:r w:rsidRPr="00C667B1">
        <w:rPr>
          <w:rFonts w:eastAsia="Times New Roman" w:cs="Verdana"/>
          <w:szCs w:val="18"/>
          <w:lang w:eastAsia="nl-NL"/>
        </w:rPr>
        <w:t>De</w:t>
      </w:r>
      <w:r w:rsidRPr="00C667B1">
        <w:rPr>
          <w:rFonts w:eastAsia="Times New Roman" w:cs="Verdana"/>
          <w:spacing w:val="-5"/>
          <w:szCs w:val="18"/>
          <w:lang w:eastAsia="nl-NL"/>
        </w:rPr>
        <w:t xml:space="preserve"> </w:t>
      </w:r>
      <w:r w:rsidR="007C7411">
        <w:rPr>
          <w:rFonts w:eastAsia="Times New Roman" w:cs="Verdana"/>
          <w:szCs w:val="18"/>
          <w:lang w:eastAsia="nl-NL"/>
        </w:rPr>
        <w:t xml:space="preserve">Minister </w:t>
      </w:r>
      <w:r w:rsidRPr="00C667B1">
        <w:rPr>
          <w:rFonts w:eastAsia="Times New Roman" w:cs="Verdana"/>
          <w:szCs w:val="18"/>
          <w:lang w:eastAsia="nl-NL"/>
        </w:rPr>
        <w:t>van</w:t>
      </w:r>
      <w:r w:rsidRPr="00C667B1">
        <w:rPr>
          <w:rFonts w:eastAsia="Times New Roman" w:cs="Verdana"/>
          <w:spacing w:val="-2"/>
          <w:szCs w:val="18"/>
          <w:lang w:eastAsia="nl-NL"/>
        </w:rPr>
        <w:t xml:space="preserve"> </w:t>
      </w:r>
      <w:r w:rsidRPr="00C667B1">
        <w:rPr>
          <w:rFonts w:eastAsia="Times New Roman" w:cs="Verdana"/>
          <w:szCs w:val="18"/>
          <w:lang w:eastAsia="nl-NL"/>
        </w:rPr>
        <w:t>Binnenlandse</w:t>
      </w:r>
      <w:r w:rsidRPr="00C667B1">
        <w:rPr>
          <w:rFonts w:eastAsia="Times New Roman" w:cs="Verdana"/>
          <w:spacing w:val="-2"/>
          <w:szCs w:val="18"/>
          <w:lang w:eastAsia="nl-NL"/>
        </w:rPr>
        <w:t xml:space="preserve"> </w:t>
      </w:r>
      <w:r w:rsidRPr="00C667B1">
        <w:rPr>
          <w:rFonts w:eastAsia="Times New Roman" w:cs="Verdana"/>
          <w:szCs w:val="18"/>
          <w:lang w:eastAsia="nl-NL"/>
        </w:rPr>
        <w:t>Zaken</w:t>
      </w:r>
      <w:r w:rsidRPr="00C667B1">
        <w:rPr>
          <w:rFonts w:eastAsia="Times New Roman" w:cs="Verdana"/>
          <w:spacing w:val="-2"/>
          <w:szCs w:val="18"/>
          <w:lang w:eastAsia="nl-NL"/>
        </w:rPr>
        <w:t xml:space="preserve"> </w:t>
      </w:r>
      <w:r w:rsidRPr="00C667B1">
        <w:rPr>
          <w:rFonts w:eastAsia="Times New Roman" w:cs="Verdana"/>
          <w:szCs w:val="18"/>
          <w:lang w:eastAsia="nl-NL"/>
        </w:rPr>
        <w:t>en</w:t>
      </w:r>
      <w:r w:rsidRPr="00C667B1">
        <w:rPr>
          <w:rFonts w:eastAsia="Times New Roman" w:cs="Verdana"/>
          <w:spacing w:val="-2"/>
          <w:szCs w:val="18"/>
          <w:lang w:eastAsia="nl-NL"/>
        </w:rPr>
        <w:t xml:space="preserve"> Koninkrijksrelaties,</w:t>
      </w:r>
    </w:p>
    <w:p w:rsidRPr="007B6A41" w:rsidR="000E11E6" w:rsidP="000E11E6" w:rsidRDefault="000E11E6" w14:paraId="12410D6A" w14:textId="77777777">
      <w:pPr>
        <w:spacing w:line="240" w:lineRule="atLeast"/>
        <w:jc w:val="both"/>
        <w:rPr>
          <w:szCs w:val="18"/>
        </w:rPr>
      </w:pPr>
    </w:p>
    <w:sectPr w:rsidRPr="007B6A41" w:rsidR="000E11E6"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A14F" w14:textId="77777777" w:rsidR="00A87B77" w:rsidRDefault="00A87B77">
      <w:pPr>
        <w:spacing w:after="0" w:line="240" w:lineRule="auto"/>
      </w:pPr>
      <w:r>
        <w:separator/>
      </w:r>
    </w:p>
  </w:endnote>
  <w:endnote w:type="continuationSeparator" w:id="0">
    <w:p w14:paraId="03F66D2C" w14:textId="77777777" w:rsidR="00A87B77" w:rsidRDefault="00A8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0A7B" w14:textId="77777777" w:rsidR="00333AFC" w:rsidRDefault="00333A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6F23" w14:textId="77777777" w:rsidR="00333AFC" w:rsidRPr="00F779DF" w:rsidRDefault="000D7997">
    <w:pPr>
      <w:pStyle w:val="Voettekst"/>
      <w:jc w:val="right"/>
      <w:rPr>
        <w:sz w:val="13"/>
        <w:szCs w:val="13"/>
      </w:rPr>
    </w:pPr>
    <w:sdt>
      <w:sdtPr>
        <w:rPr>
          <w:noProof/>
          <w:sz w:val="13"/>
          <w:szCs w:val="13"/>
        </w:rPr>
        <w:id w:val="25760654"/>
        <w:docPartObj>
          <w:docPartGallery w:val="Page Numbers (Bottom of Page)"/>
          <w:docPartUnique/>
        </w:docPartObj>
      </w:sdtPr>
      <w:sdtEndPr/>
      <w:sdtContent>
        <w:r w:rsidR="00953CC1" w:rsidRPr="00F779DF">
          <w:rPr>
            <w:sz w:val="13"/>
            <w:szCs w:val="13"/>
          </w:rPr>
          <w:t xml:space="preserve">Pagina </w:t>
        </w:r>
        <w:r w:rsidR="0045109D" w:rsidRPr="00F779DF">
          <w:rPr>
            <w:sz w:val="13"/>
            <w:szCs w:val="13"/>
          </w:rPr>
          <w:fldChar w:fldCharType="begin"/>
        </w:r>
        <w:r w:rsidR="00953CC1" w:rsidRPr="00F779DF">
          <w:rPr>
            <w:sz w:val="13"/>
            <w:szCs w:val="13"/>
          </w:rPr>
          <w:instrText xml:space="preserve"> PAGE   \* MERGEFORMAT </w:instrText>
        </w:r>
        <w:r w:rsidR="0045109D" w:rsidRPr="00F779DF">
          <w:rPr>
            <w:sz w:val="13"/>
            <w:szCs w:val="13"/>
          </w:rPr>
          <w:fldChar w:fldCharType="separate"/>
        </w:r>
        <w:r w:rsidR="000E11E6">
          <w:rPr>
            <w:noProof/>
            <w:sz w:val="13"/>
            <w:szCs w:val="13"/>
          </w:rPr>
          <w:t>1</w:t>
        </w:r>
        <w:r w:rsidR="0045109D" w:rsidRPr="00F779DF">
          <w:rPr>
            <w:sz w:val="13"/>
            <w:szCs w:val="13"/>
          </w:rPr>
          <w:fldChar w:fldCharType="end"/>
        </w:r>
      </w:sdtContent>
    </w:sdt>
    <w:r w:rsidR="00953CC1" w:rsidRPr="00F779DF">
      <w:rPr>
        <w:sz w:val="13"/>
        <w:szCs w:val="13"/>
      </w:rPr>
      <w:t xml:space="preserve"> van </w:t>
    </w:r>
    <w:r>
      <w:fldChar w:fldCharType="begin"/>
    </w:r>
    <w:r>
      <w:instrText xml:space="preserve"> NUMPAGES   \* MERGEFORMAT </w:instrText>
    </w:r>
    <w:r>
      <w:fldChar w:fldCharType="separate"/>
    </w:r>
    <w:r w:rsidR="000E11E6" w:rsidRPr="000E11E6">
      <w:rPr>
        <w:noProof/>
        <w:sz w:val="13"/>
        <w:szCs w:val="13"/>
      </w:rPr>
      <w:t>1</w:t>
    </w:r>
    <w:r>
      <w:rPr>
        <w:noProof/>
        <w:sz w:val="13"/>
        <w:szCs w:val="13"/>
      </w:rPr>
      <w:fldChar w:fldCharType="end"/>
    </w:r>
  </w:p>
  <w:p w14:paraId="5BCA46C3" w14:textId="77777777" w:rsidR="00333AFC" w:rsidRDefault="00333A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09C2" w14:textId="77777777" w:rsidR="00333AFC" w:rsidRDefault="00333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0F4B" w14:textId="77777777" w:rsidR="00A87B77" w:rsidRDefault="00A87B77">
      <w:pPr>
        <w:spacing w:after="0" w:line="240" w:lineRule="auto"/>
      </w:pPr>
      <w:r>
        <w:separator/>
      </w:r>
    </w:p>
  </w:footnote>
  <w:footnote w:type="continuationSeparator" w:id="0">
    <w:p w14:paraId="045F692A" w14:textId="77777777" w:rsidR="00A87B77" w:rsidRDefault="00A8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F8A" w14:textId="77777777" w:rsidR="00333AFC" w:rsidRDefault="00333A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A9E9" w14:textId="77777777" w:rsidR="00333AFC" w:rsidRDefault="00333A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D40D" w14:textId="77777777" w:rsidR="00333AFC" w:rsidRDefault="00333A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54" w:hanging="243"/>
      </w:pPr>
      <w:rPr>
        <w:rFonts w:ascii="Verdana" w:hAnsi="Verdana" w:cs="Verdana"/>
        <w:b w:val="0"/>
        <w:bCs w:val="0"/>
        <w:i w:val="0"/>
        <w:iCs w:val="0"/>
        <w:w w:val="100"/>
        <w:sz w:val="18"/>
        <w:szCs w:val="18"/>
      </w:rPr>
    </w:lvl>
    <w:lvl w:ilvl="1">
      <w:numFmt w:val="bullet"/>
      <w:lvlText w:val="•"/>
      <w:lvlJc w:val="left"/>
      <w:pPr>
        <w:ind w:left="674" w:hanging="243"/>
      </w:pPr>
    </w:lvl>
    <w:lvl w:ilvl="2">
      <w:numFmt w:val="bullet"/>
      <w:lvlText w:val="•"/>
      <w:lvlJc w:val="left"/>
      <w:pPr>
        <w:ind w:left="1508" w:hanging="243"/>
      </w:pPr>
    </w:lvl>
    <w:lvl w:ilvl="3">
      <w:numFmt w:val="bullet"/>
      <w:lvlText w:val="•"/>
      <w:lvlJc w:val="left"/>
      <w:pPr>
        <w:ind w:left="2343" w:hanging="243"/>
      </w:pPr>
    </w:lvl>
    <w:lvl w:ilvl="4">
      <w:numFmt w:val="bullet"/>
      <w:lvlText w:val="•"/>
      <w:lvlJc w:val="left"/>
      <w:pPr>
        <w:ind w:left="3177" w:hanging="243"/>
      </w:pPr>
    </w:lvl>
    <w:lvl w:ilvl="5">
      <w:numFmt w:val="bullet"/>
      <w:lvlText w:val="•"/>
      <w:lvlJc w:val="left"/>
      <w:pPr>
        <w:ind w:left="4012" w:hanging="243"/>
      </w:pPr>
    </w:lvl>
    <w:lvl w:ilvl="6">
      <w:numFmt w:val="bullet"/>
      <w:lvlText w:val="•"/>
      <w:lvlJc w:val="left"/>
      <w:pPr>
        <w:ind w:left="4846" w:hanging="243"/>
      </w:pPr>
    </w:lvl>
    <w:lvl w:ilvl="7">
      <w:numFmt w:val="bullet"/>
      <w:lvlText w:val="•"/>
      <w:lvlJc w:val="left"/>
      <w:pPr>
        <w:ind w:left="5680" w:hanging="243"/>
      </w:pPr>
    </w:lvl>
    <w:lvl w:ilvl="8">
      <w:numFmt w:val="bullet"/>
      <w:lvlText w:val="•"/>
      <w:lvlJc w:val="left"/>
      <w:pPr>
        <w:ind w:left="6515" w:hanging="243"/>
      </w:pPr>
    </w:lvl>
  </w:abstractNum>
  <w:abstractNum w:abstractNumId="1" w15:restartNumberingAfterBreak="0">
    <w:nsid w:val="00000403"/>
    <w:multiLevelType w:val="multilevel"/>
    <w:tmpl w:val="00000886"/>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2" w15:restartNumberingAfterBreak="0">
    <w:nsid w:val="00000404"/>
    <w:multiLevelType w:val="multilevel"/>
    <w:tmpl w:val="00000887"/>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3" w15:restartNumberingAfterBreak="0">
    <w:nsid w:val="00000405"/>
    <w:multiLevelType w:val="multilevel"/>
    <w:tmpl w:val="00000888"/>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4" w15:restartNumberingAfterBreak="0">
    <w:nsid w:val="00000406"/>
    <w:multiLevelType w:val="multilevel"/>
    <w:tmpl w:val="F1EEF2DA"/>
    <w:lvl w:ilvl="0">
      <w:start w:val="2"/>
      <w:numFmt w:val="decimal"/>
      <w:lvlText w:val="%1."/>
      <w:lvlJc w:val="left"/>
      <w:pPr>
        <w:ind w:left="449" w:hanging="243"/>
      </w:pPr>
      <w:rPr>
        <w:rFonts w:ascii="Verdana" w:hAnsi="Verdana" w:cs="Verdana"/>
        <w:b w:val="0"/>
        <w:bCs w:val="0"/>
        <w:i w:val="0"/>
        <w:iCs w:val="0"/>
        <w:w w:val="100"/>
        <w:sz w:val="18"/>
        <w:szCs w:val="18"/>
      </w:rPr>
    </w:lvl>
    <w:lvl w:ilvl="1">
      <w:start w:val="1"/>
      <w:numFmt w:val="lowerLetter"/>
      <w:lvlText w:val="%2."/>
      <w:lvlJc w:val="left"/>
      <w:pPr>
        <w:ind w:left="206" w:hanging="236"/>
      </w:pPr>
      <w:rPr>
        <w:rFonts w:ascii="Verdana" w:eastAsiaTheme="minorEastAsia" w:hAnsi="Verdana" w:cs="Verdana"/>
        <w:b w:val="0"/>
        <w:bCs w:val="0"/>
        <w:i w:val="0"/>
        <w:iCs w:val="0"/>
        <w:spacing w:val="-1"/>
        <w:w w:val="100"/>
        <w:sz w:val="18"/>
        <w:szCs w:val="18"/>
      </w:rPr>
    </w:lvl>
    <w:lvl w:ilvl="2">
      <w:numFmt w:val="bullet"/>
      <w:lvlText w:val="•"/>
      <w:lvlJc w:val="left"/>
      <w:pPr>
        <w:ind w:left="1340" w:hanging="236"/>
      </w:pPr>
    </w:lvl>
    <w:lvl w:ilvl="3">
      <w:numFmt w:val="bullet"/>
      <w:lvlText w:val="•"/>
      <w:lvlJc w:val="left"/>
      <w:pPr>
        <w:ind w:left="2240" w:hanging="236"/>
      </w:pPr>
    </w:lvl>
    <w:lvl w:ilvl="4">
      <w:numFmt w:val="bullet"/>
      <w:lvlText w:val="•"/>
      <w:lvlJc w:val="left"/>
      <w:pPr>
        <w:ind w:left="3141" w:hanging="236"/>
      </w:pPr>
    </w:lvl>
    <w:lvl w:ilvl="5">
      <w:numFmt w:val="bullet"/>
      <w:lvlText w:val="•"/>
      <w:lvlJc w:val="left"/>
      <w:pPr>
        <w:ind w:left="4041" w:hanging="236"/>
      </w:pPr>
    </w:lvl>
    <w:lvl w:ilvl="6">
      <w:numFmt w:val="bullet"/>
      <w:lvlText w:val="•"/>
      <w:lvlJc w:val="left"/>
      <w:pPr>
        <w:ind w:left="4942" w:hanging="236"/>
      </w:pPr>
    </w:lvl>
    <w:lvl w:ilvl="7">
      <w:numFmt w:val="bullet"/>
      <w:lvlText w:val="•"/>
      <w:lvlJc w:val="left"/>
      <w:pPr>
        <w:ind w:left="5842" w:hanging="236"/>
      </w:pPr>
    </w:lvl>
    <w:lvl w:ilvl="8">
      <w:numFmt w:val="bullet"/>
      <w:lvlText w:val="•"/>
      <w:lvlJc w:val="left"/>
      <w:pPr>
        <w:ind w:left="6743" w:hanging="236"/>
      </w:pPr>
    </w:lvl>
  </w:abstractNum>
  <w:abstractNum w:abstractNumId="5" w15:restartNumberingAfterBreak="0">
    <w:nsid w:val="00000407"/>
    <w:multiLevelType w:val="multilevel"/>
    <w:tmpl w:val="0000088A"/>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6" w15:restartNumberingAfterBreak="0">
    <w:nsid w:val="00000408"/>
    <w:multiLevelType w:val="multilevel"/>
    <w:tmpl w:val="0000088B"/>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7" w15:restartNumberingAfterBreak="0">
    <w:nsid w:val="00000409"/>
    <w:multiLevelType w:val="multilevel"/>
    <w:tmpl w:val="0000088C"/>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8" w15:restartNumberingAfterBreak="0">
    <w:nsid w:val="0000040A"/>
    <w:multiLevelType w:val="multilevel"/>
    <w:tmpl w:val="0000088D"/>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9" w15:restartNumberingAfterBreak="0">
    <w:nsid w:val="0000040B"/>
    <w:multiLevelType w:val="multilevel"/>
    <w:tmpl w:val="0000088E"/>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10" w15:restartNumberingAfterBreak="0">
    <w:nsid w:val="0000040C"/>
    <w:multiLevelType w:val="multilevel"/>
    <w:tmpl w:val="0000088F"/>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11" w15:restartNumberingAfterBreak="0">
    <w:nsid w:val="0000040D"/>
    <w:multiLevelType w:val="multilevel"/>
    <w:tmpl w:val="00000890"/>
    <w:lvl w:ilvl="0">
      <w:start w:val="1"/>
      <w:numFmt w:val="decimal"/>
      <w:lvlText w:val="%1."/>
      <w:lvlJc w:val="left"/>
      <w:pPr>
        <w:ind w:left="206" w:hanging="243"/>
      </w:pPr>
      <w:rPr>
        <w:rFonts w:ascii="Verdana" w:hAnsi="Verdana" w:cs="Verdana"/>
        <w:b w:val="0"/>
        <w:bCs w:val="0"/>
        <w:i w:val="0"/>
        <w:iCs w:val="0"/>
        <w:w w:val="100"/>
        <w:sz w:val="18"/>
        <w:szCs w:val="18"/>
      </w:rPr>
    </w:lvl>
    <w:lvl w:ilvl="1">
      <w:start w:val="1"/>
      <w:numFmt w:val="lowerLetter"/>
      <w:lvlText w:val="%2."/>
      <w:lvlJc w:val="left"/>
      <w:pPr>
        <w:ind w:left="206" w:hanging="236"/>
      </w:pPr>
      <w:rPr>
        <w:rFonts w:ascii="Verdana" w:hAnsi="Verdana" w:cs="Verdana"/>
        <w:b w:val="0"/>
        <w:bCs w:val="0"/>
        <w:i w:val="0"/>
        <w:iCs w:val="0"/>
        <w:w w:val="100"/>
        <w:sz w:val="18"/>
        <w:szCs w:val="18"/>
      </w:rPr>
    </w:lvl>
    <w:lvl w:ilvl="2">
      <w:numFmt w:val="bullet"/>
      <w:lvlText w:val="•"/>
      <w:lvlJc w:val="left"/>
      <w:pPr>
        <w:ind w:left="1868" w:hanging="236"/>
      </w:pPr>
    </w:lvl>
    <w:lvl w:ilvl="3">
      <w:numFmt w:val="bullet"/>
      <w:lvlText w:val="•"/>
      <w:lvlJc w:val="left"/>
      <w:pPr>
        <w:ind w:left="2703" w:hanging="236"/>
      </w:pPr>
    </w:lvl>
    <w:lvl w:ilvl="4">
      <w:numFmt w:val="bullet"/>
      <w:lvlText w:val="•"/>
      <w:lvlJc w:val="left"/>
      <w:pPr>
        <w:ind w:left="3537" w:hanging="236"/>
      </w:pPr>
    </w:lvl>
    <w:lvl w:ilvl="5">
      <w:numFmt w:val="bullet"/>
      <w:lvlText w:val="•"/>
      <w:lvlJc w:val="left"/>
      <w:pPr>
        <w:ind w:left="4372" w:hanging="236"/>
      </w:pPr>
    </w:lvl>
    <w:lvl w:ilvl="6">
      <w:numFmt w:val="bullet"/>
      <w:lvlText w:val="•"/>
      <w:lvlJc w:val="left"/>
      <w:pPr>
        <w:ind w:left="5206" w:hanging="236"/>
      </w:pPr>
    </w:lvl>
    <w:lvl w:ilvl="7">
      <w:numFmt w:val="bullet"/>
      <w:lvlText w:val="•"/>
      <w:lvlJc w:val="left"/>
      <w:pPr>
        <w:ind w:left="6040" w:hanging="236"/>
      </w:pPr>
    </w:lvl>
    <w:lvl w:ilvl="8">
      <w:numFmt w:val="bullet"/>
      <w:lvlText w:val="•"/>
      <w:lvlJc w:val="left"/>
      <w:pPr>
        <w:ind w:left="6875" w:hanging="236"/>
      </w:pPr>
    </w:lvl>
  </w:abstractNum>
  <w:abstractNum w:abstractNumId="12" w15:restartNumberingAfterBreak="0">
    <w:nsid w:val="0000040E"/>
    <w:multiLevelType w:val="multilevel"/>
    <w:tmpl w:val="00000891"/>
    <w:lvl w:ilvl="0">
      <w:start w:val="1"/>
      <w:numFmt w:val="decimal"/>
      <w:lvlText w:val="%1."/>
      <w:lvlJc w:val="left"/>
      <w:pPr>
        <w:ind w:left="206" w:hanging="243"/>
      </w:pPr>
      <w:rPr>
        <w:rFonts w:ascii="Verdana" w:hAnsi="Verdana" w:cs="Verdana"/>
        <w:b w:val="0"/>
        <w:bCs w:val="0"/>
        <w:i w:val="0"/>
        <w:iCs w:val="0"/>
        <w:w w:val="100"/>
        <w:sz w:val="18"/>
        <w:szCs w:val="18"/>
      </w:rPr>
    </w:lvl>
    <w:lvl w:ilvl="1">
      <w:start w:val="1"/>
      <w:numFmt w:val="lowerLetter"/>
      <w:lvlText w:val="%2."/>
      <w:lvlJc w:val="left"/>
      <w:pPr>
        <w:ind w:left="442" w:hanging="236"/>
      </w:pPr>
      <w:rPr>
        <w:rFonts w:ascii="Verdana" w:hAnsi="Verdana" w:cs="Verdana"/>
        <w:b w:val="0"/>
        <w:bCs w:val="0"/>
        <w:i w:val="0"/>
        <w:iCs w:val="0"/>
        <w:w w:val="100"/>
        <w:sz w:val="18"/>
        <w:szCs w:val="18"/>
      </w:rPr>
    </w:lvl>
    <w:lvl w:ilvl="2">
      <w:numFmt w:val="bullet"/>
      <w:lvlText w:val="•"/>
      <w:lvlJc w:val="left"/>
      <w:pPr>
        <w:ind w:left="1340" w:hanging="236"/>
      </w:pPr>
    </w:lvl>
    <w:lvl w:ilvl="3">
      <w:numFmt w:val="bullet"/>
      <w:lvlText w:val="•"/>
      <w:lvlJc w:val="left"/>
      <w:pPr>
        <w:ind w:left="2240" w:hanging="236"/>
      </w:pPr>
    </w:lvl>
    <w:lvl w:ilvl="4">
      <w:numFmt w:val="bullet"/>
      <w:lvlText w:val="•"/>
      <w:lvlJc w:val="left"/>
      <w:pPr>
        <w:ind w:left="3141" w:hanging="236"/>
      </w:pPr>
    </w:lvl>
    <w:lvl w:ilvl="5">
      <w:numFmt w:val="bullet"/>
      <w:lvlText w:val="•"/>
      <w:lvlJc w:val="left"/>
      <w:pPr>
        <w:ind w:left="4041" w:hanging="236"/>
      </w:pPr>
    </w:lvl>
    <w:lvl w:ilvl="6">
      <w:numFmt w:val="bullet"/>
      <w:lvlText w:val="•"/>
      <w:lvlJc w:val="left"/>
      <w:pPr>
        <w:ind w:left="4942" w:hanging="236"/>
      </w:pPr>
    </w:lvl>
    <w:lvl w:ilvl="7">
      <w:numFmt w:val="bullet"/>
      <w:lvlText w:val="•"/>
      <w:lvlJc w:val="left"/>
      <w:pPr>
        <w:ind w:left="5842" w:hanging="236"/>
      </w:pPr>
    </w:lvl>
    <w:lvl w:ilvl="8">
      <w:numFmt w:val="bullet"/>
      <w:lvlText w:val="•"/>
      <w:lvlJc w:val="left"/>
      <w:pPr>
        <w:ind w:left="6743" w:hanging="236"/>
      </w:pPr>
    </w:lvl>
  </w:abstractNum>
  <w:abstractNum w:abstractNumId="13" w15:restartNumberingAfterBreak="0">
    <w:nsid w:val="0000040F"/>
    <w:multiLevelType w:val="multilevel"/>
    <w:tmpl w:val="00000892"/>
    <w:lvl w:ilvl="0">
      <w:start w:val="1"/>
      <w:numFmt w:val="decimal"/>
      <w:lvlText w:val="%1."/>
      <w:lvlJc w:val="left"/>
      <w:pPr>
        <w:ind w:left="449" w:hanging="243"/>
      </w:pPr>
      <w:rPr>
        <w:rFonts w:ascii="Verdana" w:hAnsi="Verdana" w:cs="Verdana"/>
        <w:b w:val="0"/>
        <w:bCs w:val="0"/>
        <w:i w:val="0"/>
        <w:iCs w:val="0"/>
        <w:w w:val="100"/>
        <w:sz w:val="18"/>
        <w:szCs w:val="18"/>
      </w:rPr>
    </w:lvl>
    <w:lvl w:ilvl="1">
      <w:start w:val="1"/>
      <w:numFmt w:val="lowerLetter"/>
      <w:lvlText w:val="%2."/>
      <w:lvlJc w:val="left"/>
      <w:pPr>
        <w:ind w:left="442" w:hanging="236"/>
      </w:pPr>
      <w:rPr>
        <w:rFonts w:ascii="Verdana" w:hAnsi="Verdana" w:cs="Verdana"/>
        <w:b w:val="0"/>
        <w:bCs w:val="0"/>
        <w:i w:val="0"/>
        <w:iCs w:val="0"/>
        <w:w w:val="100"/>
        <w:sz w:val="18"/>
        <w:szCs w:val="18"/>
      </w:rPr>
    </w:lvl>
    <w:lvl w:ilvl="2">
      <w:numFmt w:val="bullet"/>
      <w:lvlText w:val="•"/>
      <w:lvlJc w:val="left"/>
      <w:pPr>
        <w:ind w:left="2060" w:hanging="236"/>
      </w:pPr>
    </w:lvl>
    <w:lvl w:ilvl="3">
      <w:numFmt w:val="bullet"/>
      <w:lvlText w:val="•"/>
      <w:lvlJc w:val="left"/>
      <w:pPr>
        <w:ind w:left="2871" w:hanging="236"/>
      </w:pPr>
    </w:lvl>
    <w:lvl w:ilvl="4">
      <w:numFmt w:val="bullet"/>
      <w:lvlText w:val="•"/>
      <w:lvlJc w:val="left"/>
      <w:pPr>
        <w:ind w:left="3681" w:hanging="236"/>
      </w:pPr>
    </w:lvl>
    <w:lvl w:ilvl="5">
      <w:numFmt w:val="bullet"/>
      <w:lvlText w:val="•"/>
      <w:lvlJc w:val="left"/>
      <w:pPr>
        <w:ind w:left="4492" w:hanging="236"/>
      </w:pPr>
    </w:lvl>
    <w:lvl w:ilvl="6">
      <w:numFmt w:val="bullet"/>
      <w:lvlText w:val="•"/>
      <w:lvlJc w:val="left"/>
      <w:pPr>
        <w:ind w:left="5302" w:hanging="236"/>
      </w:pPr>
    </w:lvl>
    <w:lvl w:ilvl="7">
      <w:numFmt w:val="bullet"/>
      <w:lvlText w:val="•"/>
      <w:lvlJc w:val="left"/>
      <w:pPr>
        <w:ind w:left="6112" w:hanging="236"/>
      </w:pPr>
    </w:lvl>
    <w:lvl w:ilvl="8">
      <w:numFmt w:val="bullet"/>
      <w:lvlText w:val="•"/>
      <w:lvlJc w:val="left"/>
      <w:pPr>
        <w:ind w:left="6923" w:hanging="236"/>
      </w:pPr>
    </w:lvl>
  </w:abstractNum>
  <w:abstractNum w:abstractNumId="14" w15:restartNumberingAfterBreak="0">
    <w:nsid w:val="00000410"/>
    <w:multiLevelType w:val="multilevel"/>
    <w:tmpl w:val="00000893"/>
    <w:lvl w:ilvl="0">
      <w:start w:val="2"/>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15" w15:restartNumberingAfterBreak="0">
    <w:nsid w:val="00000411"/>
    <w:multiLevelType w:val="multilevel"/>
    <w:tmpl w:val="00000894"/>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16" w15:restartNumberingAfterBreak="0">
    <w:nsid w:val="3CEA2EC3"/>
    <w:multiLevelType w:val="hybridMultilevel"/>
    <w:tmpl w:val="984AE0C2"/>
    <w:lvl w:ilvl="0" w:tplc="9CDC0AC6">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804C87"/>
    <w:multiLevelType w:val="hybridMultilevel"/>
    <w:tmpl w:val="A3DE0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7A4B18"/>
    <w:multiLevelType w:val="hybridMultilevel"/>
    <w:tmpl w:val="F0020B68"/>
    <w:lvl w:ilvl="0" w:tplc="8D9AF6A6">
      <w:start w:val="2"/>
      <w:numFmt w:val="decimal"/>
      <w:lvlText w:val="%1."/>
      <w:lvlJc w:val="left"/>
      <w:pPr>
        <w:ind w:left="323" w:hanging="360"/>
      </w:pPr>
      <w:rPr>
        <w:rFonts w:hint="default"/>
      </w:rPr>
    </w:lvl>
    <w:lvl w:ilvl="1" w:tplc="04130019" w:tentative="1">
      <w:start w:val="1"/>
      <w:numFmt w:val="lowerLetter"/>
      <w:lvlText w:val="%2."/>
      <w:lvlJc w:val="left"/>
      <w:pPr>
        <w:ind w:left="1043" w:hanging="360"/>
      </w:pPr>
    </w:lvl>
    <w:lvl w:ilvl="2" w:tplc="0413001B" w:tentative="1">
      <w:start w:val="1"/>
      <w:numFmt w:val="lowerRoman"/>
      <w:lvlText w:val="%3."/>
      <w:lvlJc w:val="right"/>
      <w:pPr>
        <w:ind w:left="1763" w:hanging="180"/>
      </w:pPr>
    </w:lvl>
    <w:lvl w:ilvl="3" w:tplc="0413000F" w:tentative="1">
      <w:start w:val="1"/>
      <w:numFmt w:val="decimal"/>
      <w:lvlText w:val="%4."/>
      <w:lvlJc w:val="left"/>
      <w:pPr>
        <w:ind w:left="2483" w:hanging="360"/>
      </w:pPr>
    </w:lvl>
    <w:lvl w:ilvl="4" w:tplc="04130019" w:tentative="1">
      <w:start w:val="1"/>
      <w:numFmt w:val="lowerLetter"/>
      <w:lvlText w:val="%5."/>
      <w:lvlJc w:val="left"/>
      <w:pPr>
        <w:ind w:left="3203" w:hanging="360"/>
      </w:pPr>
    </w:lvl>
    <w:lvl w:ilvl="5" w:tplc="0413001B" w:tentative="1">
      <w:start w:val="1"/>
      <w:numFmt w:val="lowerRoman"/>
      <w:lvlText w:val="%6."/>
      <w:lvlJc w:val="right"/>
      <w:pPr>
        <w:ind w:left="3923" w:hanging="180"/>
      </w:pPr>
    </w:lvl>
    <w:lvl w:ilvl="6" w:tplc="0413000F" w:tentative="1">
      <w:start w:val="1"/>
      <w:numFmt w:val="decimal"/>
      <w:lvlText w:val="%7."/>
      <w:lvlJc w:val="left"/>
      <w:pPr>
        <w:ind w:left="4643" w:hanging="360"/>
      </w:pPr>
    </w:lvl>
    <w:lvl w:ilvl="7" w:tplc="04130019" w:tentative="1">
      <w:start w:val="1"/>
      <w:numFmt w:val="lowerLetter"/>
      <w:lvlText w:val="%8."/>
      <w:lvlJc w:val="left"/>
      <w:pPr>
        <w:ind w:left="5363" w:hanging="360"/>
      </w:pPr>
    </w:lvl>
    <w:lvl w:ilvl="8" w:tplc="0413001B" w:tentative="1">
      <w:start w:val="1"/>
      <w:numFmt w:val="lowerRoman"/>
      <w:lvlText w:val="%9."/>
      <w:lvlJc w:val="right"/>
      <w:pPr>
        <w:ind w:left="6083" w:hanging="180"/>
      </w:pPr>
    </w:lvl>
  </w:abstractNum>
  <w:abstractNum w:abstractNumId="19" w15:restartNumberingAfterBreak="0">
    <w:nsid w:val="7C86681E"/>
    <w:multiLevelType w:val="hybridMultilevel"/>
    <w:tmpl w:val="B1B2A838"/>
    <w:lvl w:ilvl="0" w:tplc="9C96AC18">
      <w:start w:val="2"/>
      <w:numFmt w:val="decimal"/>
      <w:lvlText w:val="%1."/>
      <w:lvlJc w:val="left"/>
      <w:pPr>
        <w:ind w:left="323" w:hanging="360"/>
      </w:pPr>
      <w:rPr>
        <w:rFonts w:hint="default"/>
      </w:rPr>
    </w:lvl>
    <w:lvl w:ilvl="1" w:tplc="04130019" w:tentative="1">
      <w:start w:val="1"/>
      <w:numFmt w:val="lowerLetter"/>
      <w:lvlText w:val="%2."/>
      <w:lvlJc w:val="left"/>
      <w:pPr>
        <w:ind w:left="1043" w:hanging="360"/>
      </w:pPr>
    </w:lvl>
    <w:lvl w:ilvl="2" w:tplc="0413001B" w:tentative="1">
      <w:start w:val="1"/>
      <w:numFmt w:val="lowerRoman"/>
      <w:lvlText w:val="%3."/>
      <w:lvlJc w:val="right"/>
      <w:pPr>
        <w:ind w:left="1763" w:hanging="180"/>
      </w:pPr>
    </w:lvl>
    <w:lvl w:ilvl="3" w:tplc="0413000F" w:tentative="1">
      <w:start w:val="1"/>
      <w:numFmt w:val="decimal"/>
      <w:lvlText w:val="%4."/>
      <w:lvlJc w:val="left"/>
      <w:pPr>
        <w:ind w:left="2483" w:hanging="360"/>
      </w:pPr>
    </w:lvl>
    <w:lvl w:ilvl="4" w:tplc="04130019" w:tentative="1">
      <w:start w:val="1"/>
      <w:numFmt w:val="lowerLetter"/>
      <w:lvlText w:val="%5."/>
      <w:lvlJc w:val="left"/>
      <w:pPr>
        <w:ind w:left="3203" w:hanging="360"/>
      </w:pPr>
    </w:lvl>
    <w:lvl w:ilvl="5" w:tplc="0413001B" w:tentative="1">
      <w:start w:val="1"/>
      <w:numFmt w:val="lowerRoman"/>
      <w:lvlText w:val="%6."/>
      <w:lvlJc w:val="right"/>
      <w:pPr>
        <w:ind w:left="3923" w:hanging="180"/>
      </w:pPr>
    </w:lvl>
    <w:lvl w:ilvl="6" w:tplc="0413000F" w:tentative="1">
      <w:start w:val="1"/>
      <w:numFmt w:val="decimal"/>
      <w:lvlText w:val="%7."/>
      <w:lvlJc w:val="left"/>
      <w:pPr>
        <w:ind w:left="4643" w:hanging="360"/>
      </w:pPr>
    </w:lvl>
    <w:lvl w:ilvl="7" w:tplc="04130019" w:tentative="1">
      <w:start w:val="1"/>
      <w:numFmt w:val="lowerLetter"/>
      <w:lvlText w:val="%8."/>
      <w:lvlJc w:val="left"/>
      <w:pPr>
        <w:ind w:left="5363" w:hanging="360"/>
      </w:pPr>
    </w:lvl>
    <w:lvl w:ilvl="8" w:tplc="0413001B" w:tentative="1">
      <w:start w:val="1"/>
      <w:numFmt w:val="lowerRoman"/>
      <w:lvlText w:val="%9."/>
      <w:lvlJc w:val="right"/>
      <w:pPr>
        <w:ind w:left="6083" w:hanging="180"/>
      </w:pPr>
    </w:lvl>
  </w:abstractNum>
  <w:num w:numId="1" w16cid:durableId="318189854">
    <w:abstractNumId w:val="15"/>
  </w:num>
  <w:num w:numId="2" w16cid:durableId="379670362">
    <w:abstractNumId w:val="14"/>
  </w:num>
  <w:num w:numId="3" w16cid:durableId="1661083530">
    <w:abstractNumId w:val="13"/>
  </w:num>
  <w:num w:numId="4" w16cid:durableId="714235513">
    <w:abstractNumId w:val="12"/>
  </w:num>
  <w:num w:numId="5" w16cid:durableId="567885764">
    <w:abstractNumId w:val="11"/>
  </w:num>
  <w:num w:numId="6" w16cid:durableId="2019310336">
    <w:abstractNumId w:val="10"/>
  </w:num>
  <w:num w:numId="7" w16cid:durableId="566454881">
    <w:abstractNumId w:val="9"/>
  </w:num>
  <w:num w:numId="8" w16cid:durableId="1719935011">
    <w:abstractNumId w:val="8"/>
  </w:num>
  <w:num w:numId="9" w16cid:durableId="170412691">
    <w:abstractNumId w:val="7"/>
  </w:num>
  <w:num w:numId="10" w16cid:durableId="822434850">
    <w:abstractNumId w:val="6"/>
  </w:num>
  <w:num w:numId="11" w16cid:durableId="1576277385">
    <w:abstractNumId w:val="5"/>
  </w:num>
  <w:num w:numId="12" w16cid:durableId="1634680063">
    <w:abstractNumId w:val="4"/>
  </w:num>
  <w:num w:numId="13" w16cid:durableId="880944356">
    <w:abstractNumId w:val="3"/>
  </w:num>
  <w:num w:numId="14" w16cid:durableId="2106994286">
    <w:abstractNumId w:val="2"/>
  </w:num>
  <w:num w:numId="15" w16cid:durableId="1539926410">
    <w:abstractNumId w:val="1"/>
  </w:num>
  <w:num w:numId="16" w16cid:durableId="626283470">
    <w:abstractNumId w:val="0"/>
  </w:num>
  <w:num w:numId="17" w16cid:durableId="309139138">
    <w:abstractNumId w:val="19"/>
  </w:num>
  <w:num w:numId="18" w16cid:durableId="1896089231">
    <w:abstractNumId w:val="18"/>
  </w:num>
  <w:num w:numId="19" w16cid:durableId="269048939">
    <w:abstractNumId w:val="16"/>
  </w:num>
  <w:num w:numId="20" w16cid:durableId="4610772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57"/>
    <w:rsid w:val="000273A3"/>
    <w:rsid w:val="000365BD"/>
    <w:rsid w:val="00037AA8"/>
    <w:rsid w:val="0004018D"/>
    <w:rsid w:val="000826B0"/>
    <w:rsid w:val="000829EF"/>
    <w:rsid w:val="0009410F"/>
    <w:rsid w:val="0009751A"/>
    <w:rsid w:val="000B741D"/>
    <w:rsid w:val="000D1AD4"/>
    <w:rsid w:val="000D7997"/>
    <w:rsid w:val="000E0CDC"/>
    <w:rsid w:val="000E11E6"/>
    <w:rsid w:val="000F164F"/>
    <w:rsid w:val="00103149"/>
    <w:rsid w:val="00103642"/>
    <w:rsid w:val="001123DC"/>
    <w:rsid w:val="00122EFC"/>
    <w:rsid w:val="00134C0B"/>
    <w:rsid w:val="00141C68"/>
    <w:rsid w:val="001437BA"/>
    <w:rsid w:val="00162C9B"/>
    <w:rsid w:val="00163273"/>
    <w:rsid w:val="001668EF"/>
    <w:rsid w:val="001D07BD"/>
    <w:rsid w:val="001E5F1F"/>
    <w:rsid w:val="00201E0C"/>
    <w:rsid w:val="00202D70"/>
    <w:rsid w:val="00207216"/>
    <w:rsid w:val="002109D6"/>
    <w:rsid w:val="00210AD5"/>
    <w:rsid w:val="002140E1"/>
    <w:rsid w:val="002146FF"/>
    <w:rsid w:val="00220608"/>
    <w:rsid w:val="00220B66"/>
    <w:rsid w:val="00234FFC"/>
    <w:rsid w:val="00240D70"/>
    <w:rsid w:val="002607CA"/>
    <w:rsid w:val="00273363"/>
    <w:rsid w:val="00281EA3"/>
    <w:rsid w:val="00287F1B"/>
    <w:rsid w:val="00297080"/>
    <w:rsid w:val="002A5FAC"/>
    <w:rsid w:val="002B3C25"/>
    <w:rsid w:val="002D1461"/>
    <w:rsid w:val="002D1A5F"/>
    <w:rsid w:val="002E7346"/>
    <w:rsid w:val="002F6DA0"/>
    <w:rsid w:val="003054A0"/>
    <w:rsid w:val="00333A91"/>
    <w:rsid w:val="00333AFC"/>
    <w:rsid w:val="003405FA"/>
    <w:rsid w:val="003557E8"/>
    <w:rsid w:val="0036430B"/>
    <w:rsid w:val="00367326"/>
    <w:rsid w:val="00373F99"/>
    <w:rsid w:val="0039457D"/>
    <w:rsid w:val="00396AE0"/>
    <w:rsid w:val="003A66C1"/>
    <w:rsid w:val="003B61D4"/>
    <w:rsid w:val="003B660C"/>
    <w:rsid w:val="003B70BF"/>
    <w:rsid w:val="003C6CD4"/>
    <w:rsid w:val="003C7E81"/>
    <w:rsid w:val="003D24A0"/>
    <w:rsid w:val="003E4B1C"/>
    <w:rsid w:val="003F19FD"/>
    <w:rsid w:val="003F1E96"/>
    <w:rsid w:val="003F4E13"/>
    <w:rsid w:val="00400CFC"/>
    <w:rsid w:val="004013B7"/>
    <w:rsid w:val="00401AC5"/>
    <w:rsid w:val="00401DB0"/>
    <w:rsid w:val="004023A6"/>
    <w:rsid w:val="00403901"/>
    <w:rsid w:val="00403EA7"/>
    <w:rsid w:val="00404A84"/>
    <w:rsid w:val="004100EA"/>
    <w:rsid w:val="00412DBD"/>
    <w:rsid w:val="004150BB"/>
    <w:rsid w:val="004218F9"/>
    <w:rsid w:val="004360EE"/>
    <w:rsid w:val="004401A7"/>
    <w:rsid w:val="004406AD"/>
    <w:rsid w:val="00443505"/>
    <w:rsid w:val="004478DA"/>
    <w:rsid w:val="0045109D"/>
    <w:rsid w:val="00453AD6"/>
    <w:rsid w:val="00457865"/>
    <w:rsid w:val="0046138D"/>
    <w:rsid w:val="00464771"/>
    <w:rsid w:val="00466D10"/>
    <w:rsid w:val="00467CB1"/>
    <w:rsid w:val="00472F5D"/>
    <w:rsid w:val="00474EB7"/>
    <w:rsid w:val="00475405"/>
    <w:rsid w:val="00476B2C"/>
    <w:rsid w:val="00485C58"/>
    <w:rsid w:val="004B3B08"/>
    <w:rsid w:val="004B6396"/>
    <w:rsid w:val="00524060"/>
    <w:rsid w:val="005310BC"/>
    <w:rsid w:val="00537FE3"/>
    <w:rsid w:val="00541D31"/>
    <w:rsid w:val="00546A49"/>
    <w:rsid w:val="0055671A"/>
    <w:rsid w:val="005610A1"/>
    <w:rsid w:val="00591CF4"/>
    <w:rsid w:val="005943CE"/>
    <w:rsid w:val="005A0B06"/>
    <w:rsid w:val="005C390B"/>
    <w:rsid w:val="005C4CE5"/>
    <w:rsid w:val="005E67ED"/>
    <w:rsid w:val="005F195C"/>
    <w:rsid w:val="005F2B49"/>
    <w:rsid w:val="00607750"/>
    <w:rsid w:val="00613B2D"/>
    <w:rsid w:val="00616D2C"/>
    <w:rsid w:val="0061721C"/>
    <w:rsid w:val="006270E0"/>
    <w:rsid w:val="00632B6D"/>
    <w:rsid w:val="006359AB"/>
    <w:rsid w:val="00650248"/>
    <w:rsid w:val="00651F66"/>
    <w:rsid w:val="00661DF8"/>
    <w:rsid w:val="006840A3"/>
    <w:rsid w:val="00687C6F"/>
    <w:rsid w:val="00693E0B"/>
    <w:rsid w:val="00695AC0"/>
    <w:rsid w:val="00696DC4"/>
    <w:rsid w:val="006975CC"/>
    <w:rsid w:val="006A06DE"/>
    <w:rsid w:val="006A7591"/>
    <w:rsid w:val="006B3BD9"/>
    <w:rsid w:val="006C10CE"/>
    <w:rsid w:val="006C7CBF"/>
    <w:rsid w:val="006D06B1"/>
    <w:rsid w:val="007046F3"/>
    <w:rsid w:val="007118A2"/>
    <w:rsid w:val="00715D5E"/>
    <w:rsid w:val="007204E8"/>
    <w:rsid w:val="00726867"/>
    <w:rsid w:val="00734630"/>
    <w:rsid w:val="007360AB"/>
    <w:rsid w:val="00736536"/>
    <w:rsid w:val="0076065A"/>
    <w:rsid w:val="007653CD"/>
    <w:rsid w:val="007814FD"/>
    <w:rsid w:val="007A236E"/>
    <w:rsid w:val="007A62D4"/>
    <w:rsid w:val="007B16AE"/>
    <w:rsid w:val="007B6A41"/>
    <w:rsid w:val="007B7557"/>
    <w:rsid w:val="007C7411"/>
    <w:rsid w:val="007E553D"/>
    <w:rsid w:val="007F0EA9"/>
    <w:rsid w:val="00805772"/>
    <w:rsid w:val="008149F4"/>
    <w:rsid w:val="00821175"/>
    <w:rsid w:val="00826E9B"/>
    <w:rsid w:val="0084420C"/>
    <w:rsid w:val="00844FD3"/>
    <w:rsid w:val="00857554"/>
    <w:rsid w:val="00862C71"/>
    <w:rsid w:val="00867377"/>
    <w:rsid w:val="00870405"/>
    <w:rsid w:val="00872CF5"/>
    <w:rsid w:val="00874023"/>
    <w:rsid w:val="00874DC5"/>
    <w:rsid w:val="0088355F"/>
    <w:rsid w:val="0089712E"/>
    <w:rsid w:val="008A165F"/>
    <w:rsid w:val="008B1394"/>
    <w:rsid w:val="008B5162"/>
    <w:rsid w:val="008C20AA"/>
    <w:rsid w:val="008C70DE"/>
    <w:rsid w:val="008D17BE"/>
    <w:rsid w:val="008D7CA6"/>
    <w:rsid w:val="008E5DB4"/>
    <w:rsid w:val="008E6E85"/>
    <w:rsid w:val="00906C7B"/>
    <w:rsid w:val="00914DED"/>
    <w:rsid w:val="00931F06"/>
    <w:rsid w:val="00947DBF"/>
    <w:rsid w:val="00953CC1"/>
    <w:rsid w:val="00956B83"/>
    <w:rsid w:val="0096231B"/>
    <w:rsid w:val="00963B0F"/>
    <w:rsid w:val="00965EE4"/>
    <w:rsid w:val="0096719A"/>
    <w:rsid w:val="00972170"/>
    <w:rsid w:val="009738A6"/>
    <w:rsid w:val="00984AED"/>
    <w:rsid w:val="009868E8"/>
    <w:rsid w:val="009A75EB"/>
    <w:rsid w:val="009C4CF8"/>
    <w:rsid w:val="009C71F9"/>
    <w:rsid w:val="009D29EB"/>
    <w:rsid w:val="009D3776"/>
    <w:rsid w:val="009E0B31"/>
    <w:rsid w:val="009E0C87"/>
    <w:rsid w:val="009E373B"/>
    <w:rsid w:val="009E7306"/>
    <w:rsid w:val="00A0615C"/>
    <w:rsid w:val="00A12C04"/>
    <w:rsid w:val="00A17B51"/>
    <w:rsid w:val="00A17C6E"/>
    <w:rsid w:val="00A20280"/>
    <w:rsid w:val="00A204BE"/>
    <w:rsid w:val="00A308C1"/>
    <w:rsid w:val="00A413CF"/>
    <w:rsid w:val="00A5493C"/>
    <w:rsid w:val="00A55559"/>
    <w:rsid w:val="00A55606"/>
    <w:rsid w:val="00A77142"/>
    <w:rsid w:val="00A843DD"/>
    <w:rsid w:val="00A843F0"/>
    <w:rsid w:val="00A87B77"/>
    <w:rsid w:val="00A9133E"/>
    <w:rsid w:val="00A97AAA"/>
    <w:rsid w:val="00AA3760"/>
    <w:rsid w:val="00AB10CE"/>
    <w:rsid w:val="00AB5361"/>
    <w:rsid w:val="00AB607B"/>
    <w:rsid w:val="00AC2595"/>
    <w:rsid w:val="00AD6EFB"/>
    <w:rsid w:val="00AF641A"/>
    <w:rsid w:val="00B067BC"/>
    <w:rsid w:val="00B1326D"/>
    <w:rsid w:val="00B153A1"/>
    <w:rsid w:val="00B1687F"/>
    <w:rsid w:val="00B20845"/>
    <w:rsid w:val="00B21132"/>
    <w:rsid w:val="00B272E2"/>
    <w:rsid w:val="00B36E35"/>
    <w:rsid w:val="00B37C53"/>
    <w:rsid w:val="00B435FE"/>
    <w:rsid w:val="00B4430B"/>
    <w:rsid w:val="00B47072"/>
    <w:rsid w:val="00B503EB"/>
    <w:rsid w:val="00B52B5C"/>
    <w:rsid w:val="00B5540F"/>
    <w:rsid w:val="00B62D88"/>
    <w:rsid w:val="00B65DCA"/>
    <w:rsid w:val="00B74314"/>
    <w:rsid w:val="00B81A53"/>
    <w:rsid w:val="00BA0457"/>
    <w:rsid w:val="00BB11D6"/>
    <w:rsid w:val="00BC09C6"/>
    <w:rsid w:val="00BC23E4"/>
    <w:rsid w:val="00BC6833"/>
    <w:rsid w:val="00C02315"/>
    <w:rsid w:val="00C16373"/>
    <w:rsid w:val="00C45932"/>
    <w:rsid w:val="00C51EE2"/>
    <w:rsid w:val="00C656D2"/>
    <w:rsid w:val="00C667B1"/>
    <w:rsid w:val="00C67697"/>
    <w:rsid w:val="00C74571"/>
    <w:rsid w:val="00C7522A"/>
    <w:rsid w:val="00C86237"/>
    <w:rsid w:val="00C95ADB"/>
    <w:rsid w:val="00CA14A7"/>
    <w:rsid w:val="00CA7837"/>
    <w:rsid w:val="00CB5ACC"/>
    <w:rsid w:val="00CD37B1"/>
    <w:rsid w:val="00CE29C1"/>
    <w:rsid w:val="00CE625E"/>
    <w:rsid w:val="00D377FB"/>
    <w:rsid w:val="00D424C2"/>
    <w:rsid w:val="00D50182"/>
    <w:rsid w:val="00D50D1A"/>
    <w:rsid w:val="00D54639"/>
    <w:rsid w:val="00D67C45"/>
    <w:rsid w:val="00DA3689"/>
    <w:rsid w:val="00DA7271"/>
    <w:rsid w:val="00DB3194"/>
    <w:rsid w:val="00DC43D2"/>
    <w:rsid w:val="00DC553B"/>
    <w:rsid w:val="00DC6FA9"/>
    <w:rsid w:val="00DD3DD1"/>
    <w:rsid w:val="00DE46AE"/>
    <w:rsid w:val="00DF4307"/>
    <w:rsid w:val="00DF45CD"/>
    <w:rsid w:val="00DF4EAD"/>
    <w:rsid w:val="00DF7433"/>
    <w:rsid w:val="00E05558"/>
    <w:rsid w:val="00E14527"/>
    <w:rsid w:val="00E23351"/>
    <w:rsid w:val="00E25B62"/>
    <w:rsid w:val="00E27A30"/>
    <w:rsid w:val="00E35DBF"/>
    <w:rsid w:val="00E40351"/>
    <w:rsid w:val="00E4638F"/>
    <w:rsid w:val="00E67B11"/>
    <w:rsid w:val="00E67C2E"/>
    <w:rsid w:val="00E75054"/>
    <w:rsid w:val="00E94DE2"/>
    <w:rsid w:val="00EA0064"/>
    <w:rsid w:val="00EA1697"/>
    <w:rsid w:val="00EA691C"/>
    <w:rsid w:val="00EB43C2"/>
    <w:rsid w:val="00ED7E19"/>
    <w:rsid w:val="00EE1400"/>
    <w:rsid w:val="00EE1F9C"/>
    <w:rsid w:val="00EE733C"/>
    <w:rsid w:val="00EE7ABC"/>
    <w:rsid w:val="00EF1642"/>
    <w:rsid w:val="00F00B2F"/>
    <w:rsid w:val="00F07797"/>
    <w:rsid w:val="00F07F43"/>
    <w:rsid w:val="00F11139"/>
    <w:rsid w:val="00F17602"/>
    <w:rsid w:val="00F22CDC"/>
    <w:rsid w:val="00F2533F"/>
    <w:rsid w:val="00F2731B"/>
    <w:rsid w:val="00F32EC5"/>
    <w:rsid w:val="00F34B86"/>
    <w:rsid w:val="00F4442F"/>
    <w:rsid w:val="00F560B3"/>
    <w:rsid w:val="00F60A33"/>
    <w:rsid w:val="00F779DF"/>
    <w:rsid w:val="00F77D2D"/>
    <w:rsid w:val="00F80A3D"/>
    <w:rsid w:val="00F83693"/>
    <w:rsid w:val="00F86A62"/>
    <w:rsid w:val="00F95338"/>
    <w:rsid w:val="00FA1D8A"/>
    <w:rsid w:val="00FC108F"/>
    <w:rsid w:val="00FC3F9C"/>
    <w:rsid w:val="00FD0420"/>
    <w:rsid w:val="00FF3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2C52"/>
  <w15:docId w15:val="{612D04E6-B3FF-4BBF-8721-4829FBF4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901"/>
    <w:rPr>
      <w:rFonts w:ascii="Verdana" w:hAnsi="Verdana"/>
      <w:sz w:val="18"/>
    </w:rPr>
  </w:style>
  <w:style w:type="paragraph" w:styleId="Kop1">
    <w:name w:val="heading 1"/>
    <w:basedOn w:val="Standaard"/>
    <w:next w:val="Standaard"/>
    <w:link w:val="Kop1Char"/>
    <w:uiPriority w:val="1"/>
    <w:qFormat/>
    <w:rsid w:val="00C667B1"/>
    <w:pPr>
      <w:keepNext/>
      <w:keepLines/>
      <w:spacing w:before="240" w:after="0"/>
      <w:outlineLvl w:val="0"/>
    </w:pPr>
    <w:rPr>
      <w:rFonts w:cs="Verdana"/>
      <w:b/>
      <w:bCs/>
      <w:szCs w:val="18"/>
    </w:rPr>
  </w:style>
  <w:style w:type="paragraph" w:styleId="Kop2">
    <w:name w:val="heading 2"/>
    <w:basedOn w:val="Standaard"/>
    <w:next w:val="Standaard"/>
    <w:link w:val="Kop2Char"/>
    <w:uiPriority w:val="1"/>
    <w:semiHidden/>
    <w:unhideWhenUsed/>
    <w:qFormat/>
    <w:rsid w:val="00C667B1"/>
    <w:pPr>
      <w:keepNext/>
      <w:keepLines/>
      <w:spacing w:before="40" w:after="0"/>
      <w:outlineLvl w:val="1"/>
    </w:pPr>
    <w:rPr>
      <w:rFonts w:cs="Verdana"/>
      <w:b/>
      <w:bCs/>
      <w:szCs w:val="18"/>
    </w:rPr>
  </w:style>
  <w:style w:type="paragraph" w:styleId="Kop3">
    <w:name w:val="heading 3"/>
    <w:basedOn w:val="Standaard"/>
    <w:next w:val="Standaard"/>
    <w:link w:val="Kop3Char"/>
    <w:uiPriority w:val="1"/>
    <w:semiHidden/>
    <w:unhideWhenUsed/>
    <w:qFormat/>
    <w:rsid w:val="00C667B1"/>
    <w:pPr>
      <w:keepNext/>
      <w:keepLines/>
      <w:spacing w:before="40" w:after="0"/>
      <w:outlineLvl w:val="2"/>
    </w:pPr>
    <w:rPr>
      <w:rFonts w:cs="Verdana"/>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04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457"/>
    <w:rPr>
      <w:rFonts w:ascii="Verdana" w:hAnsi="Verdana"/>
      <w:sz w:val="18"/>
    </w:rPr>
  </w:style>
  <w:style w:type="paragraph" w:styleId="Voettekst">
    <w:name w:val="footer"/>
    <w:basedOn w:val="Standaard"/>
    <w:link w:val="VoettekstChar"/>
    <w:uiPriority w:val="99"/>
    <w:unhideWhenUsed/>
    <w:rsid w:val="00BA04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457"/>
    <w:rPr>
      <w:rFonts w:ascii="Verdana" w:hAnsi="Verdana"/>
      <w:sz w:val="18"/>
    </w:rPr>
  </w:style>
  <w:style w:type="paragraph" w:customStyle="1" w:styleId="Huisstijl-Ondertekeningvervolg">
    <w:name w:val="Huisstijl - Ondertekening vervolg"/>
    <w:basedOn w:val="Standaard"/>
    <w:rsid w:val="00BA0457"/>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customStyle="1" w:styleId="Huisstijl-Medeondertekening">
    <w:name w:val="Huisstijl - Mede ondertekening"/>
    <w:basedOn w:val="Huisstijl-Ondertekeningvervolg"/>
    <w:qFormat/>
    <w:rsid w:val="00BA0457"/>
    <w:pPr>
      <w:spacing w:after="240"/>
    </w:pPr>
    <w:rPr>
      <w:i w:val="0"/>
      <w:noProof/>
      <w:szCs w:val="18"/>
    </w:rPr>
  </w:style>
  <w:style w:type="paragraph" w:customStyle="1" w:styleId="Huisstijl-Tekstvoorstel">
    <w:name w:val="Huisstijl - Tekst voorstel"/>
    <w:basedOn w:val="Huisstijl-Ondertekeningvervolg"/>
    <w:qFormat/>
    <w:rsid w:val="00BA0457"/>
    <w:rPr>
      <w:i w:val="0"/>
      <w:szCs w:val="18"/>
    </w:rPr>
  </w:style>
  <w:style w:type="paragraph" w:customStyle="1" w:styleId="Heading21">
    <w:name w:val="Heading 21"/>
    <w:basedOn w:val="Standaard"/>
    <w:next w:val="Standaard"/>
    <w:rsid w:val="00103149"/>
    <w:pPr>
      <w:keepNext/>
      <w:widowControl w:val="0"/>
      <w:suppressAutoHyphens/>
      <w:autoSpaceDN w:val="0"/>
      <w:spacing w:before="340" w:after="170" w:line="240" w:lineRule="exact"/>
      <w:ind w:left="-850"/>
      <w:textAlignment w:val="baseline"/>
    </w:pPr>
    <w:rPr>
      <w:rFonts w:ascii="Arial" w:eastAsia="DejaVu Sans" w:hAnsi="Arial" w:cs="Lohit Hindi"/>
      <w:b/>
      <w:bCs/>
      <w:i/>
      <w:iCs/>
      <w:kern w:val="3"/>
      <w:sz w:val="32"/>
      <w:szCs w:val="28"/>
      <w:lang w:eastAsia="zh-CN" w:bidi="hi-IN"/>
    </w:rPr>
  </w:style>
  <w:style w:type="paragraph" w:customStyle="1" w:styleId="Kop11">
    <w:name w:val="Kop 11"/>
    <w:basedOn w:val="Standaard"/>
    <w:next w:val="Standaard"/>
    <w:uiPriority w:val="1"/>
    <w:qFormat/>
    <w:rsid w:val="00C667B1"/>
    <w:pPr>
      <w:widowControl w:val="0"/>
      <w:autoSpaceDE w:val="0"/>
      <w:autoSpaceDN w:val="0"/>
      <w:adjustRightInd w:val="0"/>
      <w:spacing w:after="0" w:line="240" w:lineRule="auto"/>
      <w:ind w:left="206"/>
      <w:outlineLvl w:val="0"/>
    </w:pPr>
    <w:rPr>
      <w:rFonts w:eastAsia="Times New Roman" w:cs="Verdana"/>
      <w:b/>
      <w:bCs/>
      <w:szCs w:val="18"/>
      <w:lang w:eastAsia="nl-NL"/>
    </w:rPr>
  </w:style>
  <w:style w:type="paragraph" w:customStyle="1" w:styleId="Kop21">
    <w:name w:val="Kop 21"/>
    <w:basedOn w:val="Standaard"/>
    <w:next w:val="Standaard"/>
    <w:uiPriority w:val="1"/>
    <w:qFormat/>
    <w:rsid w:val="00C667B1"/>
    <w:pPr>
      <w:widowControl w:val="0"/>
      <w:autoSpaceDE w:val="0"/>
      <w:autoSpaceDN w:val="0"/>
      <w:adjustRightInd w:val="0"/>
      <w:spacing w:after="0" w:line="240" w:lineRule="auto"/>
      <w:ind w:left="206"/>
      <w:outlineLvl w:val="1"/>
    </w:pPr>
    <w:rPr>
      <w:rFonts w:eastAsia="Times New Roman" w:cs="Verdana"/>
      <w:b/>
      <w:bCs/>
      <w:szCs w:val="18"/>
      <w:lang w:eastAsia="nl-NL"/>
    </w:rPr>
  </w:style>
  <w:style w:type="paragraph" w:customStyle="1" w:styleId="Kop31">
    <w:name w:val="Kop 31"/>
    <w:basedOn w:val="Standaard"/>
    <w:next w:val="Standaard"/>
    <w:uiPriority w:val="1"/>
    <w:qFormat/>
    <w:rsid w:val="00C667B1"/>
    <w:pPr>
      <w:widowControl w:val="0"/>
      <w:autoSpaceDE w:val="0"/>
      <w:autoSpaceDN w:val="0"/>
      <w:adjustRightInd w:val="0"/>
      <w:spacing w:after="0" w:line="240" w:lineRule="auto"/>
      <w:ind w:left="206"/>
      <w:outlineLvl w:val="2"/>
    </w:pPr>
    <w:rPr>
      <w:rFonts w:eastAsia="Times New Roman" w:cs="Verdana"/>
      <w:szCs w:val="18"/>
      <w:lang w:eastAsia="nl-NL"/>
    </w:rPr>
  </w:style>
  <w:style w:type="numbering" w:customStyle="1" w:styleId="Geenlijst1">
    <w:name w:val="Geen lijst1"/>
    <w:next w:val="Geenlijst"/>
    <w:uiPriority w:val="99"/>
    <w:semiHidden/>
    <w:unhideWhenUsed/>
    <w:rsid w:val="00C667B1"/>
  </w:style>
  <w:style w:type="character" w:customStyle="1" w:styleId="Kop1Char">
    <w:name w:val="Kop 1 Char"/>
    <w:basedOn w:val="Standaardalinea-lettertype"/>
    <w:link w:val="Kop1"/>
    <w:uiPriority w:val="1"/>
    <w:rsid w:val="00C667B1"/>
    <w:rPr>
      <w:rFonts w:ascii="Verdana" w:hAnsi="Verdana" w:cs="Verdana"/>
      <w:b/>
      <w:bCs/>
      <w:sz w:val="18"/>
      <w:szCs w:val="18"/>
    </w:rPr>
  </w:style>
  <w:style w:type="character" w:customStyle="1" w:styleId="Kop2Char">
    <w:name w:val="Kop 2 Char"/>
    <w:basedOn w:val="Standaardalinea-lettertype"/>
    <w:link w:val="Kop2"/>
    <w:uiPriority w:val="1"/>
    <w:rsid w:val="00C667B1"/>
    <w:rPr>
      <w:rFonts w:ascii="Verdana" w:hAnsi="Verdana" w:cs="Verdana"/>
      <w:b/>
      <w:bCs/>
      <w:sz w:val="18"/>
      <w:szCs w:val="18"/>
    </w:rPr>
  </w:style>
  <w:style w:type="character" w:customStyle="1" w:styleId="Kop3Char">
    <w:name w:val="Kop 3 Char"/>
    <w:basedOn w:val="Standaardalinea-lettertype"/>
    <w:link w:val="Kop3"/>
    <w:uiPriority w:val="1"/>
    <w:rsid w:val="00C667B1"/>
    <w:rPr>
      <w:rFonts w:ascii="Verdana" w:hAnsi="Verdana" w:cs="Verdana"/>
      <w:sz w:val="18"/>
      <w:szCs w:val="18"/>
    </w:rPr>
  </w:style>
  <w:style w:type="paragraph" w:customStyle="1" w:styleId="Plattetekst1">
    <w:name w:val="Platte tekst1"/>
    <w:basedOn w:val="Standaard"/>
    <w:next w:val="Plattetekst"/>
    <w:link w:val="PlattetekstChar"/>
    <w:uiPriority w:val="1"/>
    <w:qFormat/>
    <w:rsid w:val="00C667B1"/>
    <w:pPr>
      <w:widowControl w:val="0"/>
      <w:autoSpaceDE w:val="0"/>
      <w:autoSpaceDN w:val="0"/>
      <w:adjustRightInd w:val="0"/>
      <w:spacing w:after="0" w:line="240" w:lineRule="auto"/>
    </w:pPr>
    <w:rPr>
      <w:rFonts w:cs="Verdana"/>
      <w:szCs w:val="18"/>
    </w:rPr>
  </w:style>
  <w:style w:type="character" w:customStyle="1" w:styleId="PlattetekstChar">
    <w:name w:val="Platte tekst Char"/>
    <w:basedOn w:val="Standaardalinea-lettertype"/>
    <w:link w:val="Plattetekst1"/>
    <w:uiPriority w:val="1"/>
    <w:rsid w:val="00C667B1"/>
    <w:rPr>
      <w:rFonts w:ascii="Verdana" w:hAnsi="Verdana" w:cs="Verdana"/>
      <w:sz w:val="18"/>
      <w:szCs w:val="18"/>
    </w:rPr>
  </w:style>
  <w:style w:type="paragraph" w:customStyle="1" w:styleId="Lijstalinea1">
    <w:name w:val="Lijstalinea1"/>
    <w:basedOn w:val="Standaard"/>
    <w:next w:val="Lijstalinea"/>
    <w:uiPriority w:val="1"/>
    <w:qFormat/>
    <w:rsid w:val="00C667B1"/>
    <w:pPr>
      <w:widowControl w:val="0"/>
      <w:autoSpaceDE w:val="0"/>
      <w:autoSpaceDN w:val="0"/>
      <w:adjustRightInd w:val="0"/>
      <w:spacing w:after="0" w:line="240" w:lineRule="auto"/>
      <w:ind w:left="206"/>
    </w:pPr>
    <w:rPr>
      <w:rFonts w:eastAsia="Times New Roman" w:cs="Verdana"/>
      <w:sz w:val="24"/>
      <w:szCs w:val="24"/>
      <w:lang w:eastAsia="nl-NL"/>
    </w:rPr>
  </w:style>
  <w:style w:type="paragraph" w:customStyle="1" w:styleId="TableParagraph">
    <w:name w:val="Table Paragraph"/>
    <w:basedOn w:val="Standaard"/>
    <w:uiPriority w:val="1"/>
    <w:qFormat/>
    <w:rsid w:val="00C667B1"/>
    <w:pPr>
      <w:widowControl w:val="0"/>
      <w:autoSpaceDE w:val="0"/>
      <w:autoSpaceDN w:val="0"/>
      <w:adjustRightInd w:val="0"/>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C667B1"/>
    <w:rPr>
      <w:rFonts w:cs="Times New Roman"/>
      <w:sz w:val="16"/>
      <w:szCs w:val="16"/>
    </w:rPr>
  </w:style>
  <w:style w:type="paragraph" w:customStyle="1" w:styleId="Tekstopmerking1">
    <w:name w:val="Tekst opmerking1"/>
    <w:basedOn w:val="Standaard"/>
    <w:next w:val="Tekstopmerking"/>
    <w:link w:val="TekstopmerkingChar"/>
    <w:uiPriority w:val="99"/>
    <w:unhideWhenUsed/>
    <w:rsid w:val="00C667B1"/>
    <w:pPr>
      <w:widowControl w:val="0"/>
      <w:autoSpaceDE w:val="0"/>
      <w:autoSpaceDN w:val="0"/>
      <w:adjustRightInd w:val="0"/>
      <w:spacing w:after="0" w:line="240" w:lineRule="auto"/>
    </w:pPr>
    <w:rPr>
      <w:rFonts w:cs="Verdana"/>
      <w:sz w:val="20"/>
      <w:szCs w:val="20"/>
    </w:rPr>
  </w:style>
  <w:style w:type="character" w:customStyle="1" w:styleId="TekstopmerkingChar">
    <w:name w:val="Tekst opmerking Char"/>
    <w:basedOn w:val="Standaardalinea-lettertype"/>
    <w:link w:val="Tekstopmerking1"/>
    <w:uiPriority w:val="99"/>
    <w:rsid w:val="00C667B1"/>
    <w:rPr>
      <w:rFonts w:ascii="Verdana" w:hAnsi="Verdana" w:cs="Verdana"/>
      <w:sz w:val="20"/>
      <w:szCs w:val="20"/>
    </w:rPr>
  </w:style>
  <w:style w:type="paragraph" w:customStyle="1" w:styleId="Onderwerpvanopmerking1">
    <w:name w:val="Onderwerp van opmerking1"/>
    <w:basedOn w:val="Tekstopmerking"/>
    <w:next w:val="Tekstopmerking"/>
    <w:uiPriority w:val="99"/>
    <w:semiHidden/>
    <w:unhideWhenUsed/>
    <w:rsid w:val="00C667B1"/>
    <w:pPr>
      <w:widowControl w:val="0"/>
      <w:autoSpaceDE w:val="0"/>
      <w:autoSpaceDN w:val="0"/>
      <w:adjustRightInd w:val="0"/>
      <w:spacing w:after="0"/>
    </w:pPr>
    <w:rPr>
      <w:rFonts w:eastAsia="Times New Roman" w:cs="Verdana"/>
      <w:b/>
      <w:bCs/>
      <w:lang w:eastAsia="nl-NL"/>
    </w:rPr>
  </w:style>
  <w:style w:type="character" w:customStyle="1" w:styleId="OnderwerpvanopmerkingChar">
    <w:name w:val="Onderwerp van opmerking Char"/>
    <w:basedOn w:val="TekstopmerkingChar"/>
    <w:link w:val="Onderwerpvanopmerking"/>
    <w:uiPriority w:val="99"/>
    <w:semiHidden/>
    <w:rsid w:val="00C667B1"/>
    <w:rPr>
      <w:rFonts w:ascii="Verdana" w:hAnsi="Verdana" w:cs="Verdana"/>
      <w:b/>
      <w:bCs/>
      <w:sz w:val="20"/>
      <w:szCs w:val="20"/>
    </w:rPr>
  </w:style>
  <w:style w:type="paragraph" w:customStyle="1" w:styleId="Revisie1">
    <w:name w:val="Revisie1"/>
    <w:next w:val="Revisie"/>
    <w:hidden/>
    <w:uiPriority w:val="99"/>
    <w:semiHidden/>
    <w:rsid w:val="00C667B1"/>
    <w:pPr>
      <w:spacing w:after="0" w:line="240" w:lineRule="auto"/>
    </w:pPr>
    <w:rPr>
      <w:rFonts w:ascii="Verdana" w:eastAsia="Times New Roman" w:hAnsi="Verdana" w:cs="Verdana"/>
      <w:lang w:eastAsia="nl-NL"/>
    </w:rPr>
  </w:style>
  <w:style w:type="paragraph" w:customStyle="1" w:styleId="Geenafstand1">
    <w:name w:val="Geen afstand1"/>
    <w:next w:val="Geenafstand"/>
    <w:uiPriority w:val="1"/>
    <w:qFormat/>
    <w:rsid w:val="00C667B1"/>
    <w:pPr>
      <w:spacing w:after="0" w:line="240" w:lineRule="auto"/>
    </w:pPr>
    <w:rPr>
      <w:rFonts w:ascii="Verdana" w:hAnsi="Verdana"/>
      <w:sz w:val="18"/>
      <w:lang w:val="en-US"/>
    </w:rPr>
  </w:style>
  <w:style w:type="character" w:customStyle="1" w:styleId="Kop1Char1">
    <w:name w:val="Kop 1 Char1"/>
    <w:basedOn w:val="Standaardalinea-lettertype"/>
    <w:uiPriority w:val="9"/>
    <w:rsid w:val="00C667B1"/>
    <w:rPr>
      <w:rFonts w:asciiTheme="majorHAnsi" w:eastAsiaTheme="majorEastAsia" w:hAnsiTheme="majorHAnsi" w:cstheme="majorBidi"/>
      <w:color w:val="365F91" w:themeColor="accent1" w:themeShade="BF"/>
      <w:sz w:val="32"/>
      <w:szCs w:val="32"/>
    </w:rPr>
  </w:style>
  <w:style w:type="character" w:customStyle="1" w:styleId="Kop2Char1">
    <w:name w:val="Kop 2 Char1"/>
    <w:basedOn w:val="Standaardalinea-lettertype"/>
    <w:uiPriority w:val="9"/>
    <w:semiHidden/>
    <w:rsid w:val="00C667B1"/>
    <w:rPr>
      <w:rFonts w:asciiTheme="majorHAnsi" w:eastAsiaTheme="majorEastAsia" w:hAnsiTheme="majorHAnsi" w:cstheme="majorBidi"/>
      <w:color w:val="365F91" w:themeColor="accent1" w:themeShade="BF"/>
      <w:sz w:val="26"/>
      <w:szCs w:val="26"/>
    </w:rPr>
  </w:style>
  <w:style w:type="character" w:customStyle="1" w:styleId="Kop3Char1">
    <w:name w:val="Kop 3 Char1"/>
    <w:basedOn w:val="Standaardalinea-lettertype"/>
    <w:uiPriority w:val="9"/>
    <w:semiHidden/>
    <w:rsid w:val="00C667B1"/>
    <w:rPr>
      <w:rFonts w:asciiTheme="majorHAnsi" w:eastAsiaTheme="majorEastAsia" w:hAnsiTheme="majorHAnsi" w:cstheme="majorBidi"/>
      <w:color w:val="243F60" w:themeColor="accent1" w:themeShade="7F"/>
      <w:sz w:val="24"/>
      <w:szCs w:val="24"/>
    </w:rPr>
  </w:style>
  <w:style w:type="paragraph" w:styleId="Plattetekst">
    <w:name w:val="Body Text"/>
    <w:basedOn w:val="Standaard"/>
    <w:link w:val="PlattetekstChar1"/>
    <w:uiPriority w:val="99"/>
    <w:semiHidden/>
    <w:unhideWhenUsed/>
    <w:rsid w:val="00C667B1"/>
    <w:pPr>
      <w:spacing w:after="120"/>
    </w:pPr>
  </w:style>
  <w:style w:type="character" w:customStyle="1" w:styleId="PlattetekstChar1">
    <w:name w:val="Platte tekst Char1"/>
    <w:basedOn w:val="Standaardalinea-lettertype"/>
    <w:link w:val="Plattetekst"/>
    <w:uiPriority w:val="99"/>
    <w:semiHidden/>
    <w:rsid w:val="00C667B1"/>
    <w:rPr>
      <w:rFonts w:ascii="Verdana" w:hAnsi="Verdana"/>
      <w:sz w:val="18"/>
    </w:rPr>
  </w:style>
  <w:style w:type="paragraph" w:styleId="Lijstalinea">
    <w:name w:val="List Paragraph"/>
    <w:basedOn w:val="Standaard"/>
    <w:uiPriority w:val="34"/>
    <w:qFormat/>
    <w:rsid w:val="00C667B1"/>
    <w:pPr>
      <w:ind w:left="720"/>
      <w:contextualSpacing/>
    </w:pPr>
  </w:style>
  <w:style w:type="paragraph" w:styleId="Tekstopmerking">
    <w:name w:val="annotation text"/>
    <w:basedOn w:val="Standaard"/>
    <w:link w:val="TekstopmerkingChar1"/>
    <w:uiPriority w:val="99"/>
    <w:unhideWhenUsed/>
    <w:rsid w:val="00C667B1"/>
    <w:pPr>
      <w:spacing w:line="240" w:lineRule="auto"/>
    </w:pPr>
    <w:rPr>
      <w:sz w:val="20"/>
      <w:szCs w:val="20"/>
    </w:rPr>
  </w:style>
  <w:style w:type="character" w:customStyle="1" w:styleId="TekstopmerkingChar1">
    <w:name w:val="Tekst opmerking Char1"/>
    <w:basedOn w:val="Standaardalinea-lettertype"/>
    <w:link w:val="Tekstopmerking"/>
    <w:uiPriority w:val="99"/>
    <w:rsid w:val="00C667B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667B1"/>
    <w:rPr>
      <w:rFonts w:cs="Verdana"/>
      <w:b/>
      <w:bCs/>
    </w:rPr>
  </w:style>
  <w:style w:type="character" w:customStyle="1" w:styleId="OnderwerpvanopmerkingChar1">
    <w:name w:val="Onderwerp van opmerking Char1"/>
    <w:basedOn w:val="TekstopmerkingChar1"/>
    <w:uiPriority w:val="99"/>
    <w:semiHidden/>
    <w:rsid w:val="00C667B1"/>
    <w:rPr>
      <w:rFonts w:ascii="Verdana" w:hAnsi="Verdana"/>
      <w:b/>
      <w:bCs/>
      <w:sz w:val="20"/>
      <w:szCs w:val="20"/>
    </w:rPr>
  </w:style>
  <w:style w:type="paragraph" w:styleId="Revisie">
    <w:name w:val="Revision"/>
    <w:hidden/>
    <w:uiPriority w:val="99"/>
    <w:semiHidden/>
    <w:rsid w:val="00C667B1"/>
    <w:pPr>
      <w:spacing w:after="0" w:line="240" w:lineRule="auto"/>
    </w:pPr>
    <w:rPr>
      <w:rFonts w:ascii="Verdana" w:hAnsi="Verdana"/>
      <w:sz w:val="18"/>
    </w:rPr>
  </w:style>
  <w:style w:type="paragraph" w:styleId="Geenafstand">
    <w:name w:val="No Spacing"/>
    <w:uiPriority w:val="1"/>
    <w:qFormat/>
    <w:rsid w:val="00C667B1"/>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1147">
      <w:bodyDiv w:val="1"/>
      <w:marLeft w:val="0"/>
      <w:marRight w:val="0"/>
      <w:marTop w:val="0"/>
      <w:marBottom w:val="0"/>
      <w:divBdr>
        <w:top w:val="none" w:sz="0" w:space="0" w:color="auto"/>
        <w:left w:val="none" w:sz="0" w:space="0" w:color="auto"/>
        <w:bottom w:val="none" w:sz="0" w:space="0" w:color="auto"/>
        <w:right w:val="none" w:sz="0" w:space="0" w:color="auto"/>
      </w:divBdr>
    </w:div>
    <w:div w:id="1992833164">
      <w:bodyDiv w:val="1"/>
      <w:marLeft w:val="0"/>
      <w:marRight w:val="0"/>
      <w:marTop w:val="0"/>
      <w:marBottom w:val="0"/>
      <w:divBdr>
        <w:top w:val="none" w:sz="0" w:space="0" w:color="auto"/>
        <w:left w:val="none" w:sz="0" w:space="0" w:color="auto"/>
        <w:bottom w:val="none" w:sz="0" w:space="0" w:color="auto"/>
        <w:right w:val="none" w:sz="0" w:space="0" w:color="auto"/>
      </w:divBdr>
      <w:divsChild>
        <w:div w:id="973219366">
          <w:marLeft w:val="0"/>
          <w:marRight w:val="0"/>
          <w:marTop w:val="0"/>
          <w:marBottom w:val="240"/>
          <w:divBdr>
            <w:top w:val="none" w:sz="0" w:space="0" w:color="auto"/>
            <w:left w:val="none" w:sz="0" w:space="0" w:color="auto"/>
            <w:bottom w:val="none" w:sz="0" w:space="0" w:color="auto"/>
            <w:right w:val="none" w:sz="0" w:space="0" w:color="auto"/>
          </w:divBdr>
        </w:div>
        <w:div w:id="595477227">
          <w:marLeft w:val="0"/>
          <w:marRight w:val="0"/>
          <w:marTop w:val="0"/>
          <w:marBottom w:val="240"/>
          <w:divBdr>
            <w:top w:val="none" w:sz="0" w:space="0" w:color="auto"/>
            <w:left w:val="none" w:sz="0" w:space="0" w:color="auto"/>
            <w:bottom w:val="none" w:sz="0" w:space="0" w:color="auto"/>
            <w:right w:val="none" w:sz="0" w:space="0" w:color="auto"/>
          </w:divBdr>
        </w:div>
        <w:div w:id="1367825290">
          <w:marLeft w:val="0"/>
          <w:marRight w:val="0"/>
          <w:marTop w:val="0"/>
          <w:marBottom w:val="240"/>
          <w:divBdr>
            <w:top w:val="none" w:sz="0" w:space="0" w:color="auto"/>
            <w:left w:val="none" w:sz="0" w:space="0" w:color="auto"/>
            <w:bottom w:val="none" w:sz="0" w:space="0" w:color="auto"/>
            <w:right w:val="none" w:sz="0" w:space="0" w:color="auto"/>
          </w:divBdr>
        </w:div>
        <w:div w:id="881088221">
          <w:marLeft w:val="0"/>
          <w:marRight w:val="0"/>
          <w:marTop w:val="0"/>
          <w:marBottom w:val="240"/>
          <w:divBdr>
            <w:top w:val="none" w:sz="0" w:space="0" w:color="auto"/>
            <w:left w:val="none" w:sz="0" w:space="0" w:color="auto"/>
            <w:bottom w:val="none" w:sz="0" w:space="0" w:color="auto"/>
            <w:right w:val="none" w:sz="0" w:space="0" w:color="auto"/>
          </w:divBdr>
          <w:divsChild>
            <w:div w:id="3872659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4161959">
      <w:bodyDiv w:val="1"/>
      <w:marLeft w:val="0"/>
      <w:marRight w:val="0"/>
      <w:marTop w:val="0"/>
      <w:marBottom w:val="0"/>
      <w:divBdr>
        <w:top w:val="none" w:sz="0" w:space="0" w:color="auto"/>
        <w:left w:val="none" w:sz="0" w:space="0" w:color="auto"/>
        <w:bottom w:val="none" w:sz="0" w:space="0" w:color="auto"/>
        <w:right w:val="none" w:sz="0" w:space="0" w:color="auto"/>
      </w:divBdr>
      <w:divsChild>
        <w:div w:id="1821263771">
          <w:marLeft w:val="0"/>
          <w:marRight w:val="0"/>
          <w:marTop w:val="0"/>
          <w:marBottom w:val="240"/>
          <w:divBdr>
            <w:top w:val="none" w:sz="0" w:space="0" w:color="auto"/>
            <w:left w:val="none" w:sz="0" w:space="0" w:color="auto"/>
            <w:bottom w:val="none" w:sz="0" w:space="0" w:color="auto"/>
            <w:right w:val="none" w:sz="0" w:space="0" w:color="auto"/>
          </w:divBdr>
        </w:div>
        <w:div w:id="227033452">
          <w:marLeft w:val="0"/>
          <w:marRight w:val="0"/>
          <w:marTop w:val="0"/>
          <w:marBottom w:val="240"/>
          <w:divBdr>
            <w:top w:val="none" w:sz="0" w:space="0" w:color="auto"/>
            <w:left w:val="none" w:sz="0" w:space="0" w:color="auto"/>
            <w:bottom w:val="none" w:sz="0" w:space="0" w:color="auto"/>
            <w:right w:val="none" w:sz="0" w:space="0" w:color="auto"/>
          </w:divBdr>
          <w:divsChild>
            <w:div w:id="3034356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4895</ap:Words>
  <ap:Characters>26923</ap:Characters>
  <ap:DocSecurity>0</ap:DocSecurity>
  <ap:Lines>224</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2025-01-15T09:25:00.0000000Z</lastPrinted>
  <dcterms:created xsi:type="dcterms:W3CDTF">2025-01-27T15:03:00.0000000Z</dcterms:created>
  <dcterms:modified xsi:type="dcterms:W3CDTF">2025-01-27T15:03:00.0000000Z</dcterms:modified>
  <dc:description>------------------------</dc:description>
  <dc:subject/>
  <dc:title/>
  <keywords/>
  <version/>
  <category/>
</coreProperties>
</file>